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7B" w:rsidRDefault="00EF1A7B" w:rsidP="00EF1A7B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Приложение № 3</w:t>
      </w:r>
    </w:p>
    <w:p w:rsidR="00824344" w:rsidRPr="00EF1A7B" w:rsidRDefault="00824344" w:rsidP="00EF1A7B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</w:t>
      </w:r>
      <w:r w:rsidR="008D4117">
        <w:rPr>
          <w:b/>
          <w:sz w:val="22"/>
          <w:szCs w:val="22"/>
        </w:rPr>
        <w:t xml:space="preserve">                      </w:t>
      </w:r>
      <w:r w:rsidRPr="008D4117">
        <w:rPr>
          <w:b/>
          <w:sz w:val="20"/>
          <w:szCs w:val="20"/>
        </w:rPr>
        <w:t>УТВЕРЖДЕНО:</w:t>
      </w:r>
    </w:p>
    <w:p w:rsidR="00824344" w:rsidRPr="008D4117" w:rsidRDefault="00824344" w:rsidP="00824344">
      <w:pPr>
        <w:ind w:firstLine="708"/>
        <w:jc w:val="center"/>
        <w:rPr>
          <w:sz w:val="20"/>
          <w:szCs w:val="20"/>
        </w:rPr>
      </w:pPr>
      <w:r w:rsidRPr="008D4117">
        <w:rPr>
          <w:sz w:val="20"/>
          <w:szCs w:val="20"/>
        </w:rPr>
        <w:t xml:space="preserve">                                                                                                 Постановлением администрации</w:t>
      </w:r>
    </w:p>
    <w:p w:rsidR="00824344" w:rsidRPr="00143CCC" w:rsidRDefault="00824344" w:rsidP="00824344">
      <w:pPr>
        <w:ind w:firstLine="708"/>
        <w:jc w:val="center"/>
        <w:rPr>
          <w:sz w:val="20"/>
          <w:szCs w:val="20"/>
        </w:rPr>
      </w:pPr>
      <w:r w:rsidRPr="00143CCC">
        <w:rPr>
          <w:sz w:val="20"/>
          <w:szCs w:val="20"/>
        </w:rPr>
        <w:t xml:space="preserve">                                                                                                       Увельского муниципального района</w:t>
      </w:r>
    </w:p>
    <w:p w:rsidR="00824344" w:rsidRPr="006F5C9B" w:rsidRDefault="00824344" w:rsidP="00824344">
      <w:pPr>
        <w:ind w:firstLine="708"/>
        <w:jc w:val="center"/>
        <w:rPr>
          <w:color w:val="FF0000"/>
          <w:sz w:val="22"/>
          <w:szCs w:val="22"/>
        </w:rPr>
      </w:pPr>
      <w:r w:rsidRPr="00143CCC">
        <w:rPr>
          <w:sz w:val="20"/>
          <w:szCs w:val="20"/>
        </w:rPr>
        <w:t xml:space="preserve">                                                                                 </w:t>
      </w:r>
      <w:r w:rsidR="00704445" w:rsidRPr="00143CCC">
        <w:rPr>
          <w:sz w:val="20"/>
          <w:szCs w:val="20"/>
        </w:rPr>
        <w:t xml:space="preserve">   </w:t>
      </w:r>
      <w:r w:rsidRPr="00143CCC">
        <w:rPr>
          <w:sz w:val="20"/>
          <w:szCs w:val="20"/>
        </w:rPr>
        <w:t xml:space="preserve">    от </w:t>
      </w:r>
      <w:r w:rsidR="00216A45">
        <w:rPr>
          <w:color w:val="FF0000"/>
          <w:sz w:val="20"/>
          <w:szCs w:val="20"/>
        </w:rPr>
        <w:t>04.12</w:t>
      </w:r>
      <w:r w:rsidR="00EF37DB" w:rsidRPr="006F5C9B">
        <w:rPr>
          <w:color w:val="FF0000"/>
          <w:sz w:val="20"/>
          <w:szCs w:val="20"/>
        </w:rPr>
        <w:t>.</w:t>
      </w:r>
      <w:r w:rsidR="0069641C" w:rsidRPr="006F5C9B">
        <w:rPr>
          <w:color w:val="FF0000"/>
          <w:sz w:val="20"/>
          <w:szCs w:val="20"/>
        </w:rPr>
        <w:t>202</w:t>
      </w:r>
      <w:r w:rsidR="0054418F" w:rsidRPr="006F5C9B">
        <w:rPr>
          <w:color w:val="FF0000"/>
          <w:sz w:val="20"/>
          <w:szCs w:val="20"/>
        </w:rPr>
        <w:t>4</w:t>
      </w:r>
      <w:r w:rsidR="00216A45">
        <w:rPr>
          <w:color w:val="FF0000"/>
          <w:sz w:val="20"/>
          <w:szCs w:val="20"/>
        </w:rPr>
        <w:t xml:space="preserve"> года  №</w:t>
      </w:r>
      <w:r w:rsidR="00DC58F3" w:rsidRPr="006F5C9B">
        <w:rPr>
          <w:color w:val="FF0000"/>
          <w:sz w:val="20"/>
          <w:szCs w:val="20"/>
        </w:rPr>
        <w:t xml:space="preserve"> </w:t>
      </w:r>
      <w:r w:rsidR="00216A45">
        <w:rPr>
          <w:color w:val="FF0000"/>
          <w:sz w:val="20"/>
          <w:szCs w:val="20"/>
        </w:rPr>
        <w:t>1812</w:t>
      </w:r>
    </w:p>
    <w:p w:rsidR="00824344" w:rsidRPr="00143CCC" w:rsidRDefault="00824344" w:rsidP="00DF7101">
      <w:pPr>
        <w:ind w:firstLine="708"/>
        <w:jc w:val="center"/>
        <w:rPr>
          <w:sz w:val="22"/>
          <w:szCs w:val="22"/>
        </w:rPr>
      </w:pPr>
      <w:r w:rsidRPr="00143CCC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 xml:space="preserve">АУКЦИОННАЯ ДОКУМЕТАЦИЯ </w:t>
      </w: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824344" w:rsidRPr="006F5C9B" w:rsidRDefault="002935F9" w:rsidP="00824344">
      <w:pPr>
        <w:rPr>
          <w:color w:val="FF0000"/>
          <w:sz w:val="22"/>
          <w:szCs w:val="22"/>
        </w:rPr>
      </w:pPr>
      <w:r w:rsidRPr="006F5C9B">
        <w:rPr>
          <w:color w:val="FF0000"/>
          <w:sz w:val="22"/>
          <w:szCs w:val="22"/>
        </w:rPr>
        <w:t>Электронный а</w:t>
      </w:r>
      <w:r w:rsidR="00824344" w:rsidRPr="006F5C9B">
        <w:rPr>
          <w:color w:val="FF0000"/>
          <w:sz w:val="22"/>
          <w:szCs w:val="22"/>
        </w:rPr>
        <w:t xml:space="preserve">укцион состоится: </w:t>
      </w:r>
      <w:r w:rsidR="009708DA">
        <w:rPr>
          <w:color w:val="FF0000"/>
          <w:sz w:val="22"/>
          <w:szCs w:val="22"/>
        </w:rPr>
        <w:t>20.01.2025</w:t>
      </w:r>
      <w:r w:rsidR="00824344" w:rsidRPr="006F5C9B">
        <w:rPr>
          <w:color w:val="FF0000"/>
          <w:sz w:val="22"/>
          <w:szCs w:val="22"/>
        </w:rPr>
        <w:t xml:space="preserve"> года в 10.00 часов.</w:t>
      </w:r>
    </w:p>
    <w:p w:rsidR="00824344" w:rsidRPr="006F5C9B" w:rsidRDefault="00824344" w:rsidP="001D513F">
      <w:pPr>
        <w:rPr>
          <w:color w:val="FF0000"/>
          <w:sz w:val="22"/>
          <w:szCs w:val="22"/>
        </w:rPr>
      </w:pPr>
      <w:r w:rsidRPr="006F5C9B">
        <w:rPr>
          <w:color w:val="FF0000"/>
          <w:sz w:val="22"/>
          <w:szCs w:val="22"/>
        </w:rPr>
        <w:t xml:space="preserve">Сроки принятия заявок на участие в аукционе: </w:t>
      </w:r>
      <w:r w:rsidR="00704445" w:rsidRPr="006F5C9B">
        <w:rPr>
          <w:color w:val="FF0000"/>
          <w:sz w:val="22"/>
          <w:szCs w:val="22"/>
        </w:rPr>
        <w:t xml:space="preserve">с 9.00 часов </w:t>
      </w:r>
      <w:r w:rsidR="009708DA">
        <w:rPr>
          <w:color w:val="FF0000"/>
          <w:sz w:val="22"/>
          <w:szCs w:val="22"/>
        </w:rPr>
        <w:t>16.12</w:t>
      </w:r>
      <w:r w:rsidR="00F065D5" w:rsidRPr="006F5C9B">
        <w:rPr>
          <w:color w:val="FF0000"/>
          <w:sz w:val="22"/>
          <w:szCs w:val="22"/>
        </w:rPr>
        <w:t>.2024</w:t>
      </w:r>
      <w:r w:rsidR="002935F9" w:rsidRPr="006F5C9B">
        <w:rPr>
          <w:color w:val="FF0000"/>
          <w:sz w:val="22"/>
          <w:szCs w:val="22"/>
        </w:rPr>
        <w:t xml:space="preserve"> года</w:t>
      </w:r>
      <w:r w:rsidRPr="006F5C9B">
        <w:rPr>
          <w:color w:val="FF0000"/>
          <w:sz w:val="22"/>
          <w:szCs w:val="22"/>
        </w:rPr>
        <w:t xml:space="preserve"> по </w:t>
      </w:r>
      <w:r w:rsidR="00704445" w:rsidRPr="006F5C9B">
        <w:rPr>
          <w:color w:val="FF0000"/>
          <w:sz w:val="22"/>
          <w:szCs w:val="22"/>
        </w:rPr>
        <w:t xml:space="preserve">9. 00 часов </w:t>
      </w:r>
      <w:r w:rsidR="009708DA">
        <w:rPr>
          <w:color w:val="FF0000"/>
          <w:sz w:val="22"/>
          <w:szCs w:val="22"/>
        </w:rPr>
        <w:t>15.01</w:t>
      </w:r>
      <w:r w:rsidR="00F065D5" w:rsidRPr="006F5C9B">
        <w:rPr>
          <w:color w:val="FF0000"/>
          <w:sz w:val="22"/>
          <w:szCs w:val="22"/>
        </w:rPr>
        <w:t>.202</w:t>
      </w:r>
      <w:r w:rsidR="009708DA">
        <w:rPr>
          <w:color w:val="FF0000"/>
          <w:sz w:val="22"/>
          <w:szCs w:val="22"/>
        </w:rPr>
        <w:t>5</w:t>
      </w:r>
      <w:r w:rsidR="002935F9" w:rsidRPr="006F5C9B">
        <w:rPr>
          <w:color w:val="FF0000"/>
          <w:sz w:val="22"/>
          <w:szCs w:val="22"/>
        </w:rPr>
        <w:t xml:space="preserve"> года</w:t>
      </w:r>
      <w:r w:rsidRPr="006F5C9B">
        <w:rPr>
          <w:color w:val="FF0000"/>
          <w:sz w:val="22"/>
          <w:szCs w:val="22"/>
        </w:rPr>
        <w:t xml:space="preserve">. </w:t>
      </w:r>
    </w:p>
    <w:p w:rsidR="00F86991" w:rsidRPr="006F5C9B" w:rsidRDefault="00F86991" w:rsidP="001D513F">
      <w:pPr>
        <w:rPr>
          <w:color w:val="FF0000"/>
          <w:sz w:val="22"/>
          <w:szCs w:val="22"/>
        </w:rPr>
      </w:pPr>
      <w:r w:rsidRPr="006F5C9B">
        <w:rPr>
          <w:color w:val="FF0000"/>
          <w:sz w:val="22"/>
          <w:szCs w:val="22"/>
        </w:rPr>
        <w:t>Дата признания претендентов участниками аукциона (рассмотрение заявок):</w:t>
      </w:r>
      <w:r w:rsidR="00704445" w:rsidRPr="006F5C9B">
        <w:rPr>
          <w:color w:val="FF0000"/>
          <w:sz w:val="22"/>
          <w:szCs w:val="22"/>
        </w:rPr>
        <w:t xml:space="preserve"> </w:t>
      </w:r>
      <w:r w:rsidR="009708DA">
        <w:rPr>
          <w:color w:val="FF0000"/>
          <w:sz w:val="22"/>
          <w:szCs w:val="22"/>
        </w:rPr>
        <w:t>17.01.2025 года в 13</w:t>
      </w:r>
      <w:r w:rsidR="00704445" w:rsidRPr="006F5C9B">
        <w:rPr>
          <w:color w:val="FF0000"/>
          <w:sz w:val="22"/>
          <w:szCs w:val="22"/>
        </w:rPr>
        <w:t>.00 часов.</w:t>
      </w:r>
    </w:p>
    <w:p w:rsidR="005805A7" w:rsidRPr="006F5C9B" w:rsidRDefault="005805A7" w:rsidP="00824344">
      <w:pPr>
        <w:ind w:firstLine="708"/>
        <w:jc w:val="center"/>
        <w:rPr>
          <w:b/>
          <w:color w:val="FF0000"/>
          <w:sz w:val="22"/>
          <w:szCs w:val="22"/>
        </w:rPr>
      </w:pP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 xml:space="preserve">АУКЦИОН НА ПРАВО ЗАКЛЮЧЕНИЯ </w:t>
      </w:r>
    </w:p>
    <w:p w:rsidR="00AC76E3" w:rsidRPr="00143CCC" w:rsidRDefault="00824344" w:rsidP="00162239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>ДОГОВОРА АРЕНДЫ ЗЕМЕЛЬНЫХ УЧАСТКОВ:</w:t>
      </w:r>
    </w:p>
    <w:p w:rsidR="00497AA1" w:rsidRPr="00143CCC" w:rsidRDefault="00497AA1" w:rsidP="00162239">
      <w:pPr>
        <w:ind w:firstLine="708"/>
        <w:jc w:val="center"/>
        <w:rPr>
          <w:b/>
          <w:sz w:val="22"/>
          <w:szCs w:val="22"/>
        </w:rPr>
      </w:pPr>
    </w:p>
    <w:p w:rsidR="006F5C9B" w:rsidRDefault="00162239" w:rsidP="006F5C9B">
      <w:pPr>
        <w:spacing w:line="276" w:lineRule="auto"/>
      </w:pPr>
      <w:r w:rsidRPr="00143CCC">
        <w:rPr>
          <w:sz w:val="22"/>
          <w:szCs w:val="22"/>
        </w:rPr>
        <w:t>1</w:t>
      </w:r>
      <w:r w:rsidR="00AC76E3" w:rsidRPr="00143CCC">
        <w:rPr>
          <w:sz w:val="22"/>
          <w:szCs w:val="22"/>
        </w:rPr>
        <w:t xml:space="preserve">. </w:t>
      </w:r>
      <w:r w:rsidR="006F5C9B" w:rsidRPr="00177BF9">
        <w:t>Предмет аукциона: право на заключение договора аренды земельного участка</w:t>
      </w:r>
      <w:r w:rsidR="006F5C9B"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ул.Спортивная,</w:t>
      </w:r>
      <w:r>
        <w:t xml:space="preserve"> </w:t>
      </w:r>
      <w:r w:rsidRPr="00FE4A5F">
        <w:t xml:space="preserve">д.5. </w:t>
      </w:r>
    </w:p>
    <w:p w:rsidR="00EF37DB" w:rsidRDefault="006F5C9B" w:rsidP="006F5C9B">
      <w:pPr>
        <w:spacing w:line="276" w:lineRule="auto"/>
      </w:pPr>
      <w:r w:rsidRPr="00177BF9">
        <w:t>Кадастровый номер: 74:21:</w:t>
      </w:r>
      <w:r>
        <w:t>0203001:95</w:t>
      </w:r>
      <w:r w:rsidR="00672513" w:rsidRPr="00143CCC">
        <w:t>.</w:t>
      </w:r>
    </w:p>
    <w:p w:rsidR="006F5C9B" w:rsidRDefault="006F5C9B" w:rsidP="006F5C9B">
      <w:pPr>
        <w:spacing w:line="276" w:lineRule="auto"/>
      </w:pPr>
      <w:r>
        <w:t xml:space="preserve">2.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Курортная</w:t>
      </w:r>
      <w:r w:rsidRPr="00FE4A5F">
        <w:t>,</w:t>
      </w:r>
      <w:r>
        <w:t xml:space="preserve"> </w:t>
      </w:r>
      <w:r w:rsidRPr="00FE4A5F">
        <w:t>д.</w:t>
      </w:r>
      <w:r>
        <w:t>9</w:t>
      </w:r>
      <w:r w:rsidRPr="00FE4A5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0203001:162.</w:t>
      </w:r>
    </w:p>
    <w:p w:rsidR="006F5C9B" w:rsidRDefault="006F5C9B" w:rsidP="006F5C9B">
      <w:pPr>
        <w:spacing w:line="276" w:lineRule="auto"/>
      </w:pPr>
      <w:r>
        <w:t xml:space="preserve">3.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2</w:t>
      </w:r>
      <w:r w:rsidRPr="00FE4A5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0203001:64.</w:t>
      </w:r>
    </w:p>
    <w:p w:rsidR="006F5C9B" w:rsidRDefault="006F5C9B" w:rsidP="006F5C9B">
      <w:pPr>
        <w:spacing w:line="276" w:lineRule="auto"/>
      </w:pPr>
      <w:r>
        <w:t xml:space="preserve">4.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12</w:t>
      </w:r>
      <w:r w:rsidRPr="00FE4A5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0203001:69.</w:t>
      </w:r>
    </w:p>
    <w:p w:rsidR="006F5C9B" w:rsidRDefault="006F5C9B" w:rsidP="006F5C9B">
      <w:pPr>
        <w:spacing w:line="276" w:lineRule="auto"/>
      </w:pPr>
      <w:r>
        <w:t xml:space="preserve">5.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32</w:t>
      </w:r>
      <w:r w:rsidRPr="00FE4A5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0203001:102.</w:t>
      </w:r>
    </w:p>
    <w:p w:rsidR="006F5C9B" w:rsidRDefault="006F5C9B" w:rsidP="006F5C9B">
      <w:pPr>
        <w:spacing w:line="276" w:lineRule="auto"/>
      </w:pPr>
      <w:r>
        <w:t xml:space="preserve">6.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847914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847914">
        <w:rPr>
          <w:color w:val="000000"/>
        </w:rPr>
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847914">
        <w:rPr>
          <w:color w:val="000000"/>
        </w:rPr>
        <w:t>с</w:t>
      </w:r>
      <w:proofErr w:type="gramStart"/>
      <w:r w:rsidRPr="00847914">
        <w:rPr>
          <w:color w:val="000000"/>
        </w:rPr>
        <w:t>.Х</w:t>
      </w:r>
      <w:proofErr w:type="gramEnd"/>
      <w:r w:rsidRPr="00847914">
        <w:rPr>
          <w:color w:val="000000"/>
        </w:rPr>
        <w:t>омутинино</w:t>
      </w:r>
      <w:proofErr w:type="spellEnd"/>
      <w:r w:rsidRPr="00847914">
        <w:rPr>
          <w:color w:val="000000"/>
        </w:rPr>
        <w:t>, ул.Садовая</w:t>
      </w:r>
      <w:r w:rsidRPr="00847914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1001003:33.</w:t>
      </w:r>
    </w:p>
    <w:p w:rsidR="006F5C9B" w:rsidRDefault="006F5C9B" w:rsidP="006F5C9B">
      <w:pPr>
        <w:spacing w:line="276" w:lineRule="auto"/>
      </w:pPr>
      <w:r>
        <w:t xml:space="preserve">7.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Южная</w:t>
      </w:r>
      <w:r w:rsidRPr="00FE4A5F">
        <w:t>,</w:t>
      </w:r>
      <w:r>
        <w:t xml:space="preserve"> </w:t>
      </w:r>
      <w:r w:rsidRPr="00FE4A5F">
        <w:t>д.</w:t>
      </w:r>
      <w:r>
        <w:t>29</w:t>
      </w:r>
      <w:r w:rsidRPr="00FE4A5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0203001:108.</w:t>
      </w:r>
    </w:p>
    <w:p w:rsidR="006F5C9B" w:rsidRDefault="006F5C9B" w:rsidP="006F5C9B">
      <w:pPr>
        <w:spacing w:line="276" w:lineRule="auto"/>
      </w:pPr>
      <w:r>
        <w:t xml:space="preserve">8.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Местоположение установлено примерно в 54 м по направлению на юго-восток относительно ориентира, расположенного за пределами границ земельного участка, адрес ориентира: 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 xml:space="preserve">расносельское, ул.Блюхера, д.50.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0501014:407.</w:t>
      </w:r>
    </w:p>
    <w:p w:rsidR="006F5C9B" w:rsidRDefault="006F5C9B" w:rsidP="006F5C9B">
      <w:pPr>
        <w:spacing w:line="276" w:lineRule="auto"/>
      </w:pPr>
      <w:r>
        <w:t xml:space="preserve">9.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lastRenderedPageBreak/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д.5</w:t>
      </w:r>
      <w:r w:rsidRPr="00CE283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0501016:36.</w:t>
      </w:r>
    </w:p>
    <w:p w:rsidR="006F5C9B" w:rsidRDefault="006F5C9B" w:rsidP="006F5C9B">
      <w:pPr>
        <w:spacing w:line="276" w:lineRule="auto"/>
      </w:pPr>
      <w:r>
        <w:t xml:space="preserve">10.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Газовиков, земельный участок 43</w:t>
      </w:r>
      <w:r w:rsidRPr="00CE283F">
        <w:t xml:space="preserve">. </w:t>
      </w:r>
    </w:p>
    <w:p w:rsidR="006F5C9B" w:rsidRDefault="006F5C9B" w:rsidP="006F5C9B">
      <w:pPr>
        <w:spacing w:line="276" w:lineRule="auto"/>
      </w:pPr>
      <w:r w:rsidRPr="00177BF9">
        <w:t>Кадастровый номер: 74:21:</w:t>
      </w:r>
      <w:r>
        <w:t>0501016:28.</w:t>
      </w:r>
    </w:p>
    <w:p w:rsidR="006F5C9B" w:rsidRDefault="006F5C9B" w:rsidP="006F5C9B">
      <w:pPr>
        <w:spacing w:line="276" w:lineRule="auto"/>
      </w:pPr>
      <w:r>
        <w:t xml:space="preserve">11. </w:t>
      </w: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д.2</w:t>
      </w:r>
      <w:r w:rsidRPr="00CE283F">
        <w:t xml:space="preserve">. </w:t>
      </w:r>
    </w:p>
    <w:p w:rsidR="006F5C9B" w:rsidRPr="00143CCC" w:rsidRDefault="006F5C9B" w:rsidP="006F5C9B">
      <w:pPr>
        <w:spacing w:line="276" w:lineRule="auto"/>
      </w:pPr>
      <w:r w:rsidRPr="00177BF9">
        <w:t>Кадастровый номер: 74:21:</w:t>
      </w:r>
      <w:r>
        <w:t>0501016:25.</w:t>
      </w:r>
    </w:p>
    <w:p w:rsidR="00EF37DB" w:rsidRPr="00AD64FB" w:rsidRDefault="00672513" w:rsidP="00672513">
      <w:pPr>
        <w:tabs>
          <w:tab w:val="left" w:pos="231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05A7" w:rsidRDefault="005805A7" w:rsidP="005805A7">
      <w:pPr>
        <w:spacing w:line="276" w:lineRule="auto"/>
      </w:pPr>
    </w:p>
    <w:p w:rsidR="005805A7" w:rsidRDefault="005805A7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BE0D53" w:rsidRDefault="00BE0D53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509DB" w:rsidRDefault="001509DB" w:rsidP="00EF1A7B">
      <w:pPr>
        <w:spacing w:line="276" w:lineRule="auto"/>
      </w:pPr>
    </w:p>
    <w:p w:rsidR="001D492E" w:rsidRDefault="001D492E" w:rsidP="00EF1A7B">
      <w:pPr>
        <w:spacing w:line="276" w:lineRule="auto"/>
        <w:rPr>
          <w:sz w:val="18"/>
          <w:szCs w:val="18"/>
        </w:rPr>
      </w:pPr>
    </w:p>
    <w:p w:rsidR="006F5C9B" w:rsidRPr="00177BF9" w:rsidRDefault="006F5C9B" w:rsidP="006F5C9B">
      <w:pPr>
        <w:spacing w:line="276" w:lineRule="auto"/>
        <w:jc w:val="center"/>
        <w:rPr>
          <w:b/>
        </w:rPr>
      </w:pPr>
      <w:r w:rsidRPr="00177BF9">
        <w:rPr>
          <w:b/>
        </w:rPr>
        <w:lastRenderedPageBreak/>
        <w:t xml:space="preserve">Извещение </w:t>
      </w:r>
    </w:p>
    <w:p w:rsidR="006F5C9B" w:rsidRPr="00177BF9" w:rsidRDefault="006F5C9B" w:rsidP="006F5C9B">
      <w:pPr>
        <w:spacing w:line="276" w:lineRule="auto"/>
        <w:jc w:val="center"/>
        <w:rPr>
          <w:b/>
        </w:rPr>
      </w:pPr>
      <w:r w:rsidRPr="00177BF9">
        <w:rPr>
          <w:b/>
        </w:rPr>
        <w:t xml:space="preserve">о проведении электронного аукциона на право заключения </w:t>
      </w:r>
    </w:p>
    <w:p w:rsidR="006F5C9B" w:rsidRPr="00177BF9" w:rsidRDefault="006F5C9B" w:rsidP="006F5C9B">
      <w:pPr>
        <w:spacing w:line="276" w:lineRule="auto"/>
        <w:jc w:val="center"/>
        <w:rPr>
          <w:b/>
        </w:rPr>
      </w:pPr>
      <w:r w:rsidRPr="00177BF9">
        <w:rPr>
          <w:b/>
        </w:rPr>
        <w:t>договора аренды земельного участка</w:t>
      </w:r>
    </w:p>
    <w:p w:rsidR="006F5C9B" w:rsidRPr="00177BF9" w:rsidRDefault="006F5C9B" w:rsidP="006F5C9B">
      <w:pPr>
        <w:spacing w:line="276" w:lineRule="auto"/>
        <w:jc w:val="center"/>
        <w:rPr>
          <w:b/>
        </w:rPr>
      </w:pPr>
    </w:p>
    <w:p w:rsidR="006F5C9B" w:rsidRPr="00177BF9" w:rsidRDefault="006F5C9B" w:rsidP="006F5C9B">
      <w:pPr>
        <w:spacing w:line="276" w:lineRule="auto"/>
        <w:contextualSpacing/>
      </w:pPr>
      <w:r w:rsidRPr="00177BF9">
        <w:rPr>
          <w:b/>
        </w:rPr>
        <w:t>Организатор торгов:</w:t>
      </w:r>
      <w:r w:rsidRPr="00177BF9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177BF9">
        <w:t>е-</w:t>
      </w:r>
      <w:proofErr w:type="gramEnd"/>
      <w:r w:rsidRPr="00177BF9">
        <w:t xml:space="preserve"> Комитет).</w:t>
      </w:r>
    </w:p>
    <w:p w:rsidR="006F5C9B" w:rsidRPr="00177BF9" w:rsidRDefault="006F5C9B" w:rsidP="006F5C9B">
      <w:pPr>
        <w:spacing w:line="276" w:lineRule="auto"/>
        <w:contextualSpacing/>
      </w:pPr>
      <w:r w:rsidRPr="00177BF9">
        <w:t>Адрес: 457000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>вельский, ул.Кирова, д.2</w:t>
      </w:r>
    </w:p>
    <w:p w:rsidR="006F5C9B" w:rsidRPr="00177BF9" w:rsidRDefault="006F5C9B" w:rsidP="006F5C9B">
      <w:pPr>
        <w:spacing w:line="276" w:lineRule="auto"/>
        <w:contextualSpacing/>
      </w:pPr>
      <w:r w:rsidRPr="00177BF9">
        <w:t>Телефон: 8(35166)3-12-01, 8(35166)3-11-08</w:t>
      </w:r>
    </w:p>
    <w:p w:rsidR="006F5C9B" w:rsidRPr="00177BF9" w:rsidRDefault="006F5C9B" w:rsidP="006F5C9B">
      <w:pPr>
        <w:spacing w:line="276" w:lineRule="auto"/>
        <w:contextualSpacing/>
      </w:pPr>
      <w:r w:rsidRPr="00177BF9">
        <w:t xml:space="preserve">Электронная почта: </w:t>
      </w:r>
      <w:hyperlink r:id="rId6" w:history="1">
        <w:r w:rsidRPr="00177BF9">
          <w:rPr>
            <w:rStyle w:val="a3"/>
            <w:lang w:val="en-US"/>
          </w:rPr>
          <w:t>zemkom</w:t>
        </w:r>
        <w:r w:rsidRPr="00177BF9">
          <w:rPr>
            <w:rStyle w:val="a3"/>
          </w:rPr>
          <w:t>_</w:t>
        </w:r>
        <w:r w:rsidRPr="00177BF9">
          <w:rPr>
            <w:rStyle w:val="a3"/>
            <w:lang w:val="en-US"/>
          </w:rPr>
          <w:t>uvelka</w:t>
        </w:r>
        <w:r w:rsidRPr="00177BF9">
          <w:rPr>
            <w:rStyle w:val="a3"/>
          </w:rPr>
          <w:t>@</w:t>
        </w:r>
        <w:r w:rsidRPr="00177BF9">
          <w:rPr>
            <w:rStyle w:val="a3"/>
            <w:lang w:val="en-US"/>
          </w:rPr>
          <w:t>mail</w:t>
        </w:r>
        <w:r w:rsidRPr="00177BF9">
          <w:rPr>
            <w:rStyle w:val="a3"/>
          </w:rPr>
          <w:t>.</w:t>
        </w:r>
        <w:r w:rsidRPr="00177BF9">
          <w:rPr>
            <w:rStyle w:val="a3"/>
            <w:lang w:val="en-US"/>
          </w:rPr>
          <w:t>ru</w:t>
        </w:r>
      </w:hyperlink>
    </w:p>
    <w:p w:rsidR="006F5C9B" w:rsidRPr="000C332D" w:rsidRDefault="006F5C9B" w:rsidP="006F5C9B">
      <w:pPr>
        <w:spacing w:line="276" w:lineRule="auto"/>
        <w:contextualSpacing/>
        <w:rPr>
          <w:b/>
          <w:color w:val="FF0000"/>
        </w:rPr>
      </w:pPr>
      <w:r w:rsidRPr="00177BF9">
        <w:rPr>
          <w:b/>
        </w:rPr>
        <w:t>Решение о проведен</w:t>
      </w:r>
      <w:proofErr w:type="gramStart"/>
      <w:r w:rsidRPr="00177BF9">
        <w:rPr>
          <w:b/>
        </w:rPr>
        <w:t>ии ау</w:t>
      </w:r>
      <w:proofErr w:type="gramEnd"/>
      <w:r w:rsidRPr="00177BF9">
        <w:rPr>
          <w:b/>
        </w:rPr>
        <w:t xml:space="preserve">кциона: </w:t>
      </w:r>
      <w:r w:rsidRPr="00177BF9">
        <w:t xml:space="preserve">Постановление администрации Увельского муниципального района от </w:t>
      </w:r>
      <w:r w:rsidR="00216A45">
        <w:rPr>
          <w:color w:val="FF0000"/>
        </w:rPr>
        <w:t>04.12.2024 года № 1812</w:t>
      </w:r>
      <w:r w:rsidRPr="000C332D">
        <w:rPr>
          <w:color w:val="FF0000"/>
        </w:rPr>
        <w:t>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rPr>
          <w:b/>
        </w:rPr>
        <w:t>Форма торгов:</w:t>
      </w:r>
      <w:r w:rsidRPr="00177BF9">
        <w:t xml:space="preserve"> электронный аукцион.</w:t>
      </w:r>
    </w:p>
    <w:p w:rsidR="006F5C9B" w:rsidRPr="00177BF9" w:rsidRDefault="006F5C9B" w:rsidP="006F5C9B">
      <w:pPr>
        <w:autoSpaceDE w:val="0"/>
        <w:autoSpaceDN w:val="0"/>
        <w:adjustRightInd w:val="0"/>
        <w:jc w:val="both"/>
        <w:rPr>
          <w:b/>
          <w:bCs/>
        </w:rPr>
      </w:pPr>
      <w:r w:rsidRPr="00177BF9">
        <w:rPr>
          <w:b/>
          <w:bCs/>
        </w:rPr>
        <w:t>Электронный аукцион проводится на электронной площадке ее оператором.</w:t>
      </w:r>
    </w:p>
    <w:p w:rsidR="006F5C9B" w:rsidRPr="00177BF9" w:rsidRDefault="006F5C9B" w:rsidP="006F5C9B">
      <w:pPr>
        <w:spacing w:line="276" w:lineRule="auto"/>
        <w:contextualSpacing/>
        <w:rPr>
          <w:b/>
          <w:bCs/>
          <w:kern w:val="36"/>
        </w:rPr>
      </w:pPr>
      <w:bookmarkStart w:id="0" w:name="Par1"/>
      <w:bookmarkEnd w:id="0"/>
      <w:r w:rsidRPr="00177BF9">
        <w:rPr>
          <w:b/>
          <w:bCs/>
          <w:kern w:val="36"/>
        </w:rPr>
        <w:t xml:space="preserve">Место проведения торгов: </w:t>
      </w:r>
      <w:r w:rsidRPr="00177BF9">
        <w:t>электронная площадка РТС-тендер.</w:t>
      </w:r>
    </w:p>
    <w:p w:rsidR="006F5C9B" w:rsidRPr="00177BF9" w:rsidRDefault="006F5C9B" w:rsidP="006F5C9B">
      <w:pPr>
        <w:spacing w:line="276" w:lineRule="auto"/>
        <w:contextualSpacing/>
      </w:pPr>
      <w:r w:rsidRPr="00177BF9">
        <w:rPr>
          <w:b/>
        </w:rPr>
        <w:t>Место приёма заявок:</w:t>
      </w:r>
      <w:r w:rsidRPr="00177BF9">
        <w:t xml:space="preserve"> электронная площадка РТС-тендер.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rPr>
          <w:b/>
        </w:rPr>
        <w:t xml:space="preserve">Дата и время начала приёма заявок на участие в аукционе: </w:t>
      </w:r>
      <w:r w:rsidRPr="00177BF9">
        <w:t xml:space="preserve">с </w:t>
      </w:r>
      <w:r w:rsidR="009708DA">
        <w:rPr>
          <w:color w:val="FF0000"/>
        </w:rPr>
        <w:t>16.12.2024</w:t>
      </w:r>
      <w:r w:rsidRPr="000C332D">
        <w:rPr>
          <w:color w:val="FF0000"/>
        </w:rPr>
        <w:t xml:space="preserve"> года с 9 час.00</w:t>
      </w:r>
      <w:r w:rsidRPr="00177BF9">
        <w:t xml:space="preserve"> мин.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rPr>
          <w:b/>
        </w:rPr>
        <w:t>Дата окончания приёма заявок на участие в аукционе:</w:t>
      </w:r>
      <w:r w:rsidRPr="00177BF9">
        <w:t xml:space="preserve"> </w:t>
      </w:r>
      <w:r w:rsidR="009708DA">
        <w:rPr>
          <w:color w:val="FF0000"/>
        </w:rPr>
        <w:t>15.01.2025</w:t>
      </w:r>
      <w:r w:rsidRPr="000C332D">
        <w:rPr>
          <w:color w:val="FF0000"/>
        </w:rPr>
        <w:t xml:space="preserve"> года 9 час. 00 мин.</w:t>
      </w:r>
    </w:p>
    <w:p w:rsidR="006F5C9B" w:rsidRPr="00177BF9" w:rsidRDefault="006F5C9B" w:rsidP="006F5C9B">
      <w:pPr>
        <w:spacing w:line="276" w:lineRule="auto"/>
        <w:contextualSpacing/>
        <w:jc w:val="both"/>
        <w:rPr>
          <w:b/>
          <w:bCs/>
        </w:rPr>
      </w:pPr>
      <w:r w:rsidRPr="00177BF9">
        <w:rPr>
          <w:b/>
        </w:rPr>
        <w:t>Способ подачи заявок</w:t>
      </w:r>
      <w:r w:rsidRPr="00177BF9">
        <w:rPr>
          <w:b/>
          <w:bCs/>
        </w:rPr>
        <w:t>:</w:t>
      </w:r>
    </w:p>
    <w:p w:rsidR="006F5C9B" w:rsidRPr="00177BF9" w:rsidRDefault="006F5C9B" w:rsidP="006F5C9B">
      <w:pPr>
        <w:autoSpaceDE w:val="0"/>
        <w:autoSpaceDN w:val="0"/>
        <w:adjustRightInd w:val="0"/>
        <w:jc w:val="both"/>
      </w:pPr>
      <w:r w:rsidRPr="00177BF9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177BF9">
          <w:t>подпунктах 2</w:t>
        </w:r>
      </w:hyperlink>
      <w:r w:rsidRPr="00177BF9">
        <w:t xml:space="preserve"> - </w:t>
      </w:r>
      <w:hyperlink r:id="rId8" w:history="1">
        <w:r w:rsidRPr="00177BF9">
          <w:t>4 пункта 1</w:t>
        </w:r>
      </w:hyperlink>
      <w:r w:rsidRPr="00177BF9">
        <w:t xml:space="preserve"> </w:t>
      </w:r>
      <w:hyperlink r:id="rId9" w:history="1">
        <w:r w:rsidRPr="00177BF9">
          <w:t>пункта 1.1 статьи 39.12</w:t>
        </w:r>
      </w:hyperlink>
      <w:r w:rsidRPr="00177BF9">
        <w:t xml:space="preserve"> Земельного Кодекса РФ. </w:t>
      </w:r>
    </w:p>
    <w:p w:rsidR="006F5C9B" w:rsidRPr="00177BF9" w:rsidRDefault="006F5C9B" w:rsidP="006F5C9B">
      <w:pPr>
        <w:autoSpaceDE w:val="0"/>
        <w:autoSpaceDN w:val="0"/>
        <w:adjustRightInd w:val="0"/>
        <w:jc w:val="both"/>
      </w:pPr>
      <w:r w:rsidRPr="00177BF9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Для участия в аукционе заявители представляют в установленный в извещении о проведен</w:t>
      </w:r>
      <w:proofErr w:type="gramStart"/>
      <w:r w:rsidRPr="00177BF9">
        <w:t>ии ау</w:t>
      </w:r>
      <w:proofErr w:type="gramEnd"/>
      <w:r w:rsidRPr="00177BF9">
        <w:t>кциона срок следующие документы: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1) заявка на участие в аукционе по установленной в извещении о проведен</w:t>
      </w:r>
      <w:proofErr w:type="gramStart"/>
      <w:r w:rsidRPr="00177BF9">
        <w:t>ии ау</w:t>
      </w:r>
      <w:proofErr w:type="gramEnd"/>
      <w:r w:rsidRPr="00177BF9">
        <w:t>кциона форме с указанием банковских реквизитов счета для возврата задатка;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2) копии документов, удостоверяющих личность заявителя (для граждан);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4) документы, подтверждающие внесение задатка.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rPr>
          <w:b/>
        </w:rPr>
        <w:t>Дата признания претендентов участниками аукциона (рассмотрение заявок):</w:t>
      </w:r>
      <w:r w:rsidRPr="00177BF9">
        <w:t xml:space="preserve"> </w:t>
      </w:r>
      <w:r w:rsidR="009708DA">
        <w:rPr>
          <w:bCs/>
          <w:color w:val="FF0000"/>
          <w:kern w:val="36"/>
        </w:rPr>
        <w:t>17.01.2025</w:t>
      </w:r>
      <w:r w:rsidRPr="000C332D">
        <w:rPr>
          <w:bCs/>
          <w:color w:val="FF0000"/>
          <w:kern w:val="36"/>
        </w:rPr>
        <w:t xml:space="preserve"> года </w:t>
      </w:r>
      <w:r w:rsidR="009708DA">
        <w:rPr>
          <w:bCs/>
          <w:color w:val="FF0000"/>
          <w:kern w:val="36"/>
        </w:rPr>
        <w:t>13</w:t>
      </w:r>
      <w:r w:rsidRPr="000C332D">
        <w:rPr>
          <w:bCs/>
          <w:color w:val="FF0000"/>
          <w:kern w:val="36"/>
        </w:rPr>
        <w:t xml:space="preserve"> час 00 мин.</w:t>
      </w:r>
    </w:p>
    <w:p w:rsidR="006F5C9B" w:rsidRPr="00177BF9" w:rsidRDefault="006F5C9B" w:rsidP="006F5C9B">
      <w:pPr>
        <w:spacing w:line="276" w:lineRule="auto"/>
        <w:jc w:val="both"/>
        <w:rPr>
          <w:bCs/>
          <w:kern w:val="36"/>
        </w:rPr>
      </w:pPr>
      <w:r w:rsidRPr="00177BF9">
        <w:rPr>
          <w:b/>
          <w:bCs/>
          <w:kern w:val="36"/>
        </w:rPr>
        <w:t>Дата и время проведения аукциона:</w:t>
      </w:r>
      <w:r w:rsidRPr="00177BF9">
        <w:rPr>
          <w:bCs/>
          <w:kern w:val="36"/>
        </w:rPr>
        <w:t xml:space="preserve"> </w:t>
      </w:r>
      <w:r w:rsidR="009708DA">
        <w:rPr>
          <w:bCs/>
          <w:color w:val="FF0000"/>
          <w:kern w:val="36"/>
        </w:rPr>
        <w:t>20.01.2025</w:t>
      </w:r>
      <w:r w:rsidRPr="000C332D">
        <w:rPr>
          <w:bCs/>
          <w:color w:val="FF0000"/>
          <w:kern w:val="36"/>
        </w:rPr>
        <w:t xml:space="preserve"> года в 10 час 00 мин.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Характеристики ЛОТОВ: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Лот №</w:t>
      </w:r>
      <w:r>
        <w:rPr>
          <w:b/>
        </w:rPr>
        <w:t>1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ул.Спортивная,</w:t>
      </w:r>
      <w:r>
        <w:t xml:space="preserve"> </w:t>
      </w:r>
      <w:r w:rsidRPr="00FE4A5F">
        <w:t xml:space="preserve">д.5.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0203001:95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1477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для </w:t>
      </w:r>
      <w:r>
        <w:rPr>
          <w:shd w:val="clear" w:color="auto" w:fill="FFFFFF"/>
        </w:rPr>
        <w:t>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29151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Сумма задатка (20% от начальной стоимости): </w:t>
      </w:r>
      <w:r>
        <w:t>5830</w:t>
      </w:r>
      <w:r w:rsidRPr="00177BF9">
        <w:t xml:space="preserve"> руб. </w:t>
      </w:r>
      <w:r>
        <w:t>2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>874</w:t>
      </w:r>
      <w:r w:rsidRPr="00177BF9">
        <w:t xml:space="preserve"> руб. </w:t>
      </w:r>
      <w:r>
        <w:t>53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</w:t>
      </w:r>
      <w:r w:rsidRPr="00177BF9">
        <w:t xml:space="preserve">4 от </w:t>
      </w:r>
      <w:r>
        <w:t>20.08.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1509DB">
        <w:t>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№2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Курортная</w:t>
      </w:r>
      <w:r w:rsidRPr="00FE4A5F">
        <w:t>,</w:t>
      </w:r>
      <w:r>
        <w:t xml:space="preserve"> </w:t>
      </w:r>
      <w:r w:rsidRPr="00FE4A5F">
        <w:t>д.</w:t>
      </w:r>
      <w:r>
        <w:t>9</w:t>
      </w:r>
      <w:r w:rsidRPr="00FE4A5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0203001:162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1449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малоэтажная жилая застройка (индивидуальное жилищное строительство)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28599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5719</w:t>
      </w:r>
      <w:r w:rsidRPr="00177BF9">
        <w:t xml:space="preserve"> руб. </w:t>
      </w:r>
      <w:r>
        <w:t>8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Шаг аукциона (3% от начальной стоимости): </w:t>
      </w:r>
      <w:r>
        <w:t>857</w:t>
      </w:r>
      <w:r w:rsidRPr="00177BF9">
        <w:t xml:space="preserve"> руб. </w:t>
      </w:r>
      <w:r>
        <w:t>97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</w:t>
      </w:r>
      <w:r w:rsidRPr="00177BF9">
        <w:t xml:space="preserve">4 от </w:t>
      </w:r>
      <w:r>
        <w:t>20.08.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autoSpaceDE w:val="0"/>
        <w:autoSpaceDN w:val="0"/>
        <w:adjustRightInd w:val="0"/>
        <w:jc w:val="both"/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1509DB">
        <w:t>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№3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2</w:t>
      </w:r>
      <w:r w:rsidRPr="00FE4A5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0203001:64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1875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37007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7401</w:t>
      </w:r>
      <w:r w:rsidRPr="00177BF9">
        <w:t xml:space="preserve"> руб. </w:t>
      </w:r>
      <w:r>
        <w:t>4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>1110</w:t>
      </w:r>
      <w:r w:rsidRPr="00177BF9">
        <w:t xml:space="preserve"> руб. </w:t>
      </w:r>
      <w:r>
        <w:t>21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lastRenderedPageBreak/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37</w:t>
      </w:r>
      <w:r w:rsidRPr="00177BF9">
        <w:t xml:space="preserve"> от </w:t>
      </w:r>
      <w:r>
        <w:t>12.09.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№4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12</w:t>
      </w:r>
      <w:r w:rsidRPr="00FE4A5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0203001:69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1508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29763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5952</w:t>
      </w:r>
      <w:r w:rsidRPr="00177BF9">
        <w:t xml:space="preserve"> руб. </w:t>
      </w:r>
      <w:r>
        <w:t>6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>892</w:t>
      </w:r>
      <w:r w:rsidRPr="00177BF9">
        <w:t xml:space="preserve"> руб. </w:t>
      </w:r>
      <w:r>
        <w:t>89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lastRenderedPageBreak/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37</w:t>
      </w:r>
      <w:r w:rsidRPr="00177BF9">
        <w:t xml:space="preserve"> от </w:t>
      </w:r>
      <w:r>
        <w:t>12.09.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№5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32</w:t>
      </w:r>
      <w:r w:rsidRPr="00FE4A5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0203001:102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1508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29763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5952</w:t>
      </w:r>
      <w:r w:rsidRPr="00177BF9">
        <w:t xml:space="preserve"> руб. </w:t>
      </w:r>
      <w:r>
        <w:t>6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>892</w:t>
      </w:r>
      <w:r w:rsidRPr="00177BF9">
        <w:t xml:space="preserve"> руб. </w:t>
      </w:r>
      <w:r>
        <w:t>89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lastRenderedPageBreak/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37</w:t>
      </w:r>
      <w:r w:rsidRPr="00177BF9">
        <w:t xml:space="preserve"> от </w:t>
      </w:r>
      <w:r>
        <w:t>12.09.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shd w:val="clear" w:color="auto" w:fill="FFFFFF"/>
        </w:rPr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Лот №</w:t>
      </w:r>
      <w:r>
        <w:rPr>
          <w:b/>
        </w:rPr>
        <w:t>6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847914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847914">
        <w:rPr>
          <w:color w:val="000000"/>
        </w:rPr>
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847914">
        <w:rPr>
          <w:color w:val="000000"/>
        </w:rPr>
        <w:t>с</w:t>
      </w:r>
      <w:proofErr w:type="gramStart"/>
      <w:r w:rsidRPr="00847914">
        <w:rPr>
          <w:color w:val="000000"/>
        </w:rPr>
        <w:t>.Х</w:t>
      </w:r>
      <w:proofErr w:type="gramEnd"/>
      <w:r w:rsidRPr="00847914">
        <w:rPr>
          <w:color w:val="000000"/>
        </w:rPr>
        <w:t>омутинино</w:t>
      </w:r>
      <w:proofErr w:type="spellEnd"/>
      <w:r w:rsidRPr="00847914">
        <w:rPr>
          <w:color w:val="000000"/>
        </w:rPr>
        <w:t>, ул.Садовая</w:t>
      </w:r>
      <w:r w:rsidRPr="00847914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1001003:33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>952</w:t>
      </w:r>
      <w:r w:rsidRPr="00177BF9">
        <w:t xml:space="preserve"> 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20877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4175</w:t>
      </w:r>
      <w:r w:rsidRPr="00177BF9">
        <w:t xml:space="preserve"> руб. </w:t>
      </w:r>
      <w:r>
        <w:t>4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>626</w:t>
      </w:r>
      <w:r w:rsidRPr="00177BF9">
        <w:t xml:space="preserve"> руб. </w:t>
      </w:r>
      <w:r>
        <w:t>31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lastRenderedPageBreak/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34</w:t>
      </w:r>
      <w:r w:rsidRPr="00177BF9">
        <w:t xml:space="preserve"> от </w:t>
      </w:r>
      <w:r>
        <w:t>20.08.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возможность существует, давление в сети 2 кг/см2, максимальная нагрузка сети водоснабжения 2.148 м3/</w:t>
      </w:r>
      <w:proofErr w:type="spellStart"/>
      <w:r>
        <w:t>сут</w:t>
      </w:r>
      <w:proofErr w:type="spellEnd"/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77BF9">
        <w:t xml:space="preserve">Технические условия подключения (технологического присоединения) к электрическим сетям: - в </w:t>
      </w:r>
      <w:r w:rsidRPr="001509DB">
        <w:t xml:space="preserve">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Лот №</w:t>
      </w:r>
      <w:r>
        <w:rPr>
          <w:b/>
        </w:rPr>
        <w:t>7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FE4A5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Южная</w:t>
      </w:r>
      <w:r w:rsidRPr="00FE4A5F">
        <w:t>,</w:t>
      </w:r>
      <w:r>
        <w:t xml:space="preserve"> </w:t>
      </w:r>
      <w:r w:rsidRPr="00FE4A5F">
        <w:t>д.</w:t>
      </w:r>
      <w:r>
        <w:t>29</w:t>
      </w:r>
      <w:r w:rsidRPr="00FE4A5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0203001:108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 xml:space="preserve">1477 </w:t>
      </w:r>
      <w:r w:rsidRPr="00177BF9">
        <w:t>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индивидуального жилищного строительства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29151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5830</w:t>
      </w:r>
      <w:r w:rsidRPr="00177BF9">
        <w:t xml:space="preserve"> руб. </w:t>
      </w:r>
      <w:r>
        <w:t>2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 xml:space="preserve">874 </w:t>
      </w:r>
      <w:r w:rsidRPr="00177BF9">
        <w:t xml:space="preserve">руб. </w:t>
      </w:r>
      <w:r>
        <w:t>53</w:t>
      </w:r>
      <w:r w:rsidRPr="00177BF9">
        <w:t xml:space="preserve"> коп.</w:t>
      </w:r>
    </w:p>
    <w:p w:rsidR="006F5C9B" w:rsidRPr="00177BF9" w:rsidRDefault="006F5C9B" w:rsidP="006F5C9B">
      <w:pPr>
        <w:jc w:val="both"/>
      </w:pPr>
      <w:r w:rsidRPr="00177BF9">
        <w:lastRenderedPageBreak/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proofErr w:type="gramStart"/>
      <w:r w:rsidRPr="00177BF9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</w:t>
      </w:r>
      <w:r>
        <w:t>37</w:t>
      </w:r>
      <w:r w:rsidRPr="00177BF9">
        <w:t xml:space="preserve"> от </w:t>
      </w:r>
      <w:r>
        <w:t>12.09.</w:t>
      </w:r>
      <w:r w:rsidRPr="00177BF9">
        <w:t>2024 г.</w:t>
      </w:r>
      <w:proofErr w:type="gramEnd"/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77BF9">
        <w:t xml:space="preserve">Технические условия подключения (технологического присоединения) к электрическим сетям: - в </w:t>
      </w:r>
      <w:r w:rsidRPr="001509DB">
        <w:t xml:space="preserve">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Лот №</w:t>
      </w:r>
      <w:r>
        <w:rPr>
          <w:b/>
        </w:rPr>
        <w:t>8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Местоположение установлено примерно в 54 м по направлению на юго-восток относительно ориентира, расположенного за пределами границ земельного участка, адрес ориентира: 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 xml:space="preserve">расносельское, ул.Блюхера, д.50.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0501014:407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 xml:space="preserve">3000 </w:t>
      </w:r>
      <w:r w:rsidRPr="00177BF9">
        <w:t>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для ведения личного подсобного хозяйства (приусадебный земельный участок)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53057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Сумма задатка (20% от начальной стоимости): </w:t>
      </w:r>
      <w:r>
        <w:t>10611</w:t>
      </w:r>
      <w:r w:rsidRPr="00177BF9">
        <w:t xml:space="preserve"> руб. </w:t>
      </w:r>
      <w:r>
        <w:t>4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 xml:space="preserve">1591 </w:t>
      </w:r>
      <w:r w:rsidRPr="00177BF9">
        <w:t xml:space="preserve">руб. </w:t>
      </w:r>
      <w:r>
        <w:t>71</w:t>
      </w:r>
      <w:r w:rsidRPr="00177BF9">
        <w:t xml:space="preserve"> коп.</w:t>
      </w:r>
    </w:p>
    <w:p w:rsidR="006F5C9B" w:rsidRPr="003C68A0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>
        <w:t>2</w:t>
      </w:r>
      <w:proofErr w:type="gramEnd"/>
      <w:r w:rsidRPr="00177BF9">
        <w:t xml:space="preserve"> </w:t>
      </w:r>
      <w:r w:rsidRPr="003C68A0">
        <w:t>«Зона застройки малоэтажными жилыми домами».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r>
        <w:t>Красносельского</w:t>
      </w:r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</w:t>
      </w:r>
      <w:r w:rsidRPr="00177BF9">
        <w:rPr>
          <w:lang w:eastAsia="ar-SA"/>
        </w:rPr>
        <w:t xml:space="preserve"> г. № </w:t>
      </w:r>
      <w:r>
        <w:rPr>
          <w:lang w:eastAsia="ar-SA"/>
        </w:rPr>
        <w:t>65</w:t>
      </w:r>
      <w:r w:rsidRPr="00177BF9">
        <w:rPr>
          <w:lang w:eastAsia="ar-SA"/>
        </w:rPr>
        <w:t>, с изменениями от 20</w:t>
      </w:r>
      <w:r>
        <w:rPr>
          <w:lang w:eastAsia="ar-SA"/>
        </w:rPr>
        <w:t>18</w:t>
      </w:r>
      <w:r w:rsidRPr="00177BF9">
        <w:rPr>
          <w:lang w:eastAsia="ar-SA"/>
        </w:rPr>
        <w:t xml:space="preserve">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r>
        <w:t>Красносельское ЖКХ</w:t>
      </w:r>
      <w:r w:rsidRPr="00177BF9">
        <w:t xml:space="preserve">» № </w:t>
      </w:r>
      <w:r>
        <w:t>14</w:t>
      </w:r>
      <w:r w:rsidRPr="00177BF9">
        <w:t xml:space="preserve"> от </w:t>
      </w:r>
      <w:r>
        <w:t>13.09.</w:t>
      </w:r>
      <w:r w:rsidRPr="00177BF9">
        <w:t>2024 г.</w:t>
      </w:r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возможность подключения имеется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177BF9">
        <w:t>.</w:t>
      </w:r>
      <w:r>
        <w:t>К</w:t>
      </w:r>
      <w:proofErr w:type="gramEnd"/>
      <w:r>
        <w:t>оркино</w:t>
      </w:r>
      <w:r w:rsidRPr="00177BF9">
        <w:t xml:space="preserve"> от </w:t>
      </w:r>
      <w:r>
        <w:t>11</w:t>
      </w:r>
      <w:r w:rsidRPr="00177BF9">
        <w:t>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77BF9">
        <w:t xml:space="preserve">Технические условия подключения (технологического присоединения) к электрическим сетям: - в соответствии </w:t>
      </w:r>
      <w:r w:rsidRPr="001509DB">
        <w:t xml:space="preserve">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№9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д.5</w:t>
      </w:r>
      <w:r w:rsidRPr="00CE283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0501016:36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 xml:space="preserve">1044 </w:t>
      </w:r>
      <w:r w:rsidRPr="00177BF9">
        <w:t>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малоэтажная жилая застройка (индивидуальное жилищное строительство)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20515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Сумма задатка (20% от начальной стоимости): </w:t>
      </w:r>
      <w:r>
        <w:t>4103</w:t>
      </w:r>
      <w:r w:rsidRPr="00177BF9">
        <w:t xml:space="preserve"> руб. </w:t>
      </w:r>
      <w:r>
        <w:t>0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Шаг аукциона (3% от начальной стоимости): </w:t>
      </w:r>
      <w:r>
        <w:t xml:space="preserve">615 </w:t>
      </w:r>
      <w:r w:rsidRPr="00177BF9">
        <w:t xml:space="preserve">руб. </w:t>
      </w:r>
      <w:r>
        <w:t>45</w:t>
      </w:r>
      <w:r w:rsidRPr="00177BF9">
        <w:t xml:space="preserve"> коп.</w:t>
      </w:r>
    </w:p>
    <w:p w:rsidR="006F5C9B" w:rsidRPr="003C68A0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>
        <w:t>2</w:t>
      </w:r>
      <w:proofErr w:type="gramEnd"/>
      <w:r w:rsidRPr="00177BF9">
        <w:t xml:space="preserve"> </w:t>
      </w:r>
      <w:r w:rsidRPr="003C68A0">
        <w:t>«Зона застройки малоэтажными жилыми домами».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r>
        <w:t>Красносельского</w:t>
      </w:r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</w:t>
      </w:r>
      <w:r w:rsidRPr="00177BF9">
        <w:rPr>
          <w:lang w:eastAsia="ar-SA"/>
        </w:rPr>
        <w:t xml:space="preserve"> г. № </w:t>
      </w:r>
      <w:r>
        <w:rPr>
          <w:lang w:eastAsia="ar-SA"/>
        </w:rPr>
        <w:t>65</w:t>
      </w:r>
      <w:r w:rsidRPr="00177BF9">
        <w:rPr>
          <w:lang w:eastAsia="ar-SA"/>
        </w:rPr>
        <w:t>, с изменениями от 20</w:t>
      </w:r>
      <w:r>
        <w:rPr>
          <w:lang w:eastAsia="ar-SA"/>
        </w:rPr>
        <w:t>18</w:t>
      </w:r>
      <w:r w:rsidRPr="00177BF9">
        <w:rPr>
          <w:lang w:eastAsia="ar-SA"/>
        </w:rPr>
        <w:t xml:space="preserve">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r>
        <w:t>Красносельское ЖКХ</w:t>
      </w:r>
      <w:r w:rsidRPr="00177BF9">
        <w:t xml:space="preserve">» № </w:t>
      </w:r>
      <w:r>
        <w:t>12</w:t>
      </w:r>
      <w:r w:rsidRPr="00177BF9">
        <w:t xml:space="preserve"> от </w:t>
      </w:r>
      <w:r>
        <w:t>20.08.</w:t>
      </w:r>
      <w:r w:rsidRPr="00177BF9">
        <w:t>2024 г.</w:t>
      </w:r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177BF9">
        <w:t>.</w:t>
      </w:r>
      <w:r>
        <w:t>К</w:t>
      </w:r>
      <w:proofErr w:type="gramEnd"/>
      <w:r>
        <w:t>оркино</w:t>
      </w:r>
      <w:r w:rsidRPr="00177BF9">
        <w:t xml:space="preserve"> от </w:t>
      </w:r>
      <w:r>
        <w:t>11</w:t>
      </w:r>
      <w:r w:rsidRPr="00177BF9">
        <w:t>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  <w:r w:rsidRPr="00177BF9">
        <w:rPr>
          <w:b/>
        </w:rPr>
        <w:t>Лот №</w:t>
      </w:r>
      <w:r>
        <w:rPr>
          <w:b/>
        </w:rPr>
        <w:t>10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Газовиков, земельный участок 43</w:t>
      </w:r>
      <w:r w:rsidRPr="00CE283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0501016:28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 xml:space="preserve">1180 </w:t>
      </w:r>
      <w:r w:rsidRPr="00177BF9">
        <w:t>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малоэтажная жилая застройка (индивидуальное жилищное строительство)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23188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Сумма задатка (20% от начальной стоимости): </w:t>
      </w:r>
      <w:r>
        <w:t xml:space="preserve">635 </w:t>
      </w:r>
      <w:r w:rsidRPr="00177BF9">
        <w:t xml:space="preserve">руб. </w:t>
      </w:r>
      <w:r>
        <w:t xml:space="preserve">64 </w:t>
      </w:r>
      <w:r w:rsidRPr="00177BF9">
        <w:t xml:space="preserve"> коп.</w:t>
      </w:r>
    </w:p>
    <w:p w:rsidR="006F5C9B" w:rsidRPr="003C68A0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>
        <w:t>2</w:t>
      </w:r>
      <w:proofErr w:type="gramEnd"/>
      <w:r w:rsidRPr="00177BF9">
        <w:t xml:space="preserve"> </w:t>
      </w:r>
      <w:r w:rsidRPr="003C68A0">
        <w:t>«Зона застройки малоэтажными жилыми домами».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r>
        <w:t>Красносельского</w:t>
      </w:r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</w:t>
      </w:r>
      <w:r w:rsidRPr="00177BF9">
        <w:rPr>
          <w:lang w:eastAsia="ar-SA"/>
        </w:rPr>
        <w:t xml:space="preserve"> г. № </w:t>
      </w:r>
      <w:r>
        <w:rPr>
          <w:lang w:eastAsia="ar-SA"/>
        </w:rPr>
        <w:t>65</w:t>
      </w:r>
      <w:r w:rsidRPr="00177BF9">
        <w:rPr>
          <w:lang w:eastAsia="ar-SA"/>
        </w:rPr>
        <w:t>, с изменениями от 20</w:t>
      </w:r>
      <w:r>
        <w:rPr>
          <w:lang w:eastAsia="ar-SA"/>
        </w:rPr>
        <w:t>18</w:t>
      </w:r>
      <w:r w:rsidRPr="00177BF9">
        <w:rPr>
          <w:lang w:eastAsia="ar-SA"/>
        </w:rPr>
        <w:t xml:space="preserve">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r>
        <w:t>Красносельское ЖКХ</w:t>
      </w:r>
      <w:r w:rsidRPr="00177BF9">
        <w:t xml:space="preserve">» № </w:t>
      </w:r>
      <w:r>
        <w:t>12</w:t>
      </w:r>
      <w:r w:rsidRPr="00177BF9">
        <w:t xml:space="preserve"> от </w:t>
      </w:r>
      <w:r>
        <w:t>20.08.</w:t>
      </w:r>
      <w:r w:rsidRPr="00177BF9">
        <w:t>2024 г.</w:t>
      </w:r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177BF9">
        <w:t>.</w:t>
      </w:r>
      <w:r>
        <w:t>К</w:t>
      </w:r>
      <w:proofErr w:type="gramEnd"/>
      <w:r>
        <w:t>оркино</w:t>
      </w:r>
      <w:r w:rsidRPr="00177BF9">
        <w:t xml:space="preserve"> от </w:t>
      </w:r>
      <w:r>
        <w:t>11</w:t>
      </w:r>
      <w:r w:rsidRPr="00177BF9">
        <w:t>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509DB" w:rsidRDefault="006F5C9B" w:rsidP="006F5C9B">
      <w:pPr>
        <w:spacing w:line="276" w:lineRule="auto"/>
        <w:jc w:val="both"/>
        <w:rPr>
          <w:b/>
        </w:rPr>
      </w:pPr>
      <w:r w:rsidRPr="001509DB">
        <w:rPr>
          <w:b/>
        </w:rPr>
        <w:t>Лот №11</w:t>
      </w:r>
    </w:p>
    <w:p w:rsidR="006F5C9B" w:rsidRDefault="006F5C9B" w:rsidP="006F5C9B">
      <w:pPr>
        <w:spacing w:line="276" w:lineRule="auto"/>
      </w:pPr>
      <w:r w:rsidRPr="00177BF9">
        <w:t>Предмет аукциона: право на заключение договора аренды земельного участка</w:t>
      </w:r>
      <w:r>
        <w:t>.</w:t>
      </w:r>
    </w:p>
    <w:p w:rsidR="006F5C9B" w:rsidRPr="00CE283F" w:rsidRDefault="006F5C9B" w:rsidP="006F5C9B">
      <w:pPr>
        <w:spacing w:line="276" w:lineRule="auto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д.2</w:t>
      </w:r>
      <w:r w:rsidRPr="00CE283F">
        <w:t xml:space="preserve">. </w:t>
      </w:r>
    </w:p>
    <w:p w:rsidR="006F5C9B" w:rsidRPr="00177BF9" w:rsidRDefault="006F5C9B" w:rsidP="006F5C9B">
      <w:pPr>
        <w:spacing w:line="276" w:lineRule="auto"/>
      </w:pPr>
      <w:r w:rsidRPr="00177BF9">
        <w:t>Кадастровый номер: 74:21:</w:t>
      </w:r>
      <w:r>
        <w:t>0501016:25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Площадь земельного участка: </w:t>
      </w:r>
      <w:r>
        <w:t xml:space="preserve">1005 </w:t>
      </w:r>
      <w:r w:rsidRPr="00177BF9">
        <w:t>кв.м.</w:t>
      </w:r>
    </w:p>
    <w:p w:rsidR="006F5C9B" w:rsidRPr="00177BF9" w:rsidRDefault="006F5C9B" w:rsidP="006F5C9B">
      <w:pPr>
        <w:spacing w:line="276" w:lineRule="auto"/>
      </w:pPr>
      <w:r w:rsidRPr="00177BF9">
        <w:t>Категория земель: земли населенных пунктов.</w:t>
      </w:r>
    </w:p>
    <w:p w:rsidR="006F5C9B" w:rsidRPr="00177BF9" w:rsidRDefault="006F5C9B" w:rsidP="006F5C9B">
      <w:pPr>
        <w:spacing w:line="276" w:lineRule="auto"/>
      </w:pPr>
      <w:r w:rsidRPr="00177BF9">
        <w:t xml:space="preserve">Разрешенное использование: </w:t>
      </w:r>
      <w:r>
        <w:t>малоэтажная жилая застройка (индивидуальное жилищное строительство)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 xml:space="preserve">Целевое использование: </w:t>
      </w:r>
      <w:r>
        <w:t>строительство индивидуального жилого дома</w:t>
      </w:r>
      <w:r w:rsidRPr="00177BF9">
        <w:t>.</w:t>
      </w:r>
    </w:p>
    <w:p w:rsidR="006F5C9B" w:rsidRPr="00177BF9" w:rsidRDefault="006F5C9B" w:rsidP="006F5C9B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6F5C9B" w:rsidRPr="00177BF9" w:rsidRDefault="006F5C9B" w:rsidP="006F5C9B">
      <w:pPr>
        <w:spacing w:line="276" w:lineRule="auto"/>
      </w:pPr>
      <w:r w:rsidRPr="00177BF9">
        <w:t xml:space="preserve">Начальная цена предмета аукциона (ежегодная арендная плата): </w:t>
      </w:r>
      <w:r>
        <w:t>19690</w:t>
      </w:r>
      <w:r w:rsidRPr="00177BF9">
        <w:t xml:space="preserve"> руб. 00 коп.</w:t>
      </w:r>
    </w:p>
    <w:p w:rsidR="006F5C9B" w:rsidRPr="00177BF9" w:rsidRDefault="006F5C9B" w:rsidP="006F5C9B">
      <w:pPr>
        <w:spacing w:line="276" w:lineRule="auto"/>
      </w:pPr>
      <w:r w:rsidRPr="00177BF9">
        <w:t xml:space="preserve">Сумма задатка (20% от начальной стоимости): </w:t>
      </w:r>
      <w:r>
        <w:t>3938</w:t>
      </w:r>
      <w:r w:rsidRPr="00177BF9">
        <w:t xml:space="preserve"> руб. </w:t>
      </w:r>
      <w:r>
        <w:t>0</w:t>
      </w:r>
      <w:r w:rsidRPr="00177BF9">
        <w:t>0 коп.</w:t>
      </w:r>
    </w:p>
    <w:p w:rsidR="006F5C9B" w:rsidRPr="00177BF9" w:rsidRDefault="006F5C9B" w:rsidP="006F5C9B">
      <w:pPr>
        <w:spacing w:line="276" w:lineRule="auto"/>
      </w:pPr>
      <w:r w:rsidRPr="00177BF9">
        <w:lastRenderedPageBreak/>
        <w:t xml:space="preserve">Шаг аукциона (3% от начальной стоимости): </w:t>
      </w:r>
      <w:r>
        <w:t xml:space="preserve">590 </w:t>
      </w:r>
      <w:r w:rsidRPr="00177BF9">
        <w:t xml:space="preserve">руб. </w:t>
      </w:r>
      <w:r>
        <w:t>70</w:t>
      </w:r>
      <w:r w:rsidRPr="00177BF9">
        <w:t xml:space="preserve"> коп.</w:t>
      </w:r>
    </w:p>
    <w:p w:rsidR="006F5C9B" w:rsidRPr="003C68A0" w:rsidRDefault="006F5C9B" w:rsidP="006F5C9B">
      <w:pPr>
        <w:jc w:val="both"/>
      </w:pPr>
      <w:r w:rsidRPr="00177BF9">
        <w:t>Земельный участок расположен в территориальной зоне Ж</w:t>
      </w:r>
      <w:proofErr w:type="gramStart"/>
      <w:r>
        <w:t>2</w:t>
      </w:r>
      <w:proofErr w:type="gramEnd"/>
      <w:r w:rsidRPr="00177BF9">
        <w:t xml:space="preserve"> </w:t>
      </w:r>
      <w:r w:rsidRPr="003C68A0">
        <w:t>«Зона застройки малоэтажными жилыми домами».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6F5C9B" w:rsidRPr="00177BF9" w:rsidRDefault="006F5C9B" w:rsidP="006F5C9B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r>
        <w:t>Красносельского</w:t>
      </w:r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</w:t>
      </w:r>
      <w:r w:rsidRPr="00177BF9">
        <w:rPr>
          <w:lang w:eastAsia="ar-SA"/>
        </w:rPr>
        <w:t xml:space="preserve"> г. № </w:t>
      </w:r>
      <w:r>
        <w:rPr>
          <w:lang w:eastAsia="ar-SA"/>
        </w:rPr>
        <w:t>65</w:t>
      </w:r>
      <w:r w:rsidRPr="00177BF9">
        <w:rPr>
          <w:lang w:eastAsia="ar-SA"/>
        </w:rPr>
        <w:t>, с изменениями от 20</w:t>
      </w:r>
      <w:r>
        <w:rPr>
          <w:lang w:eastAsia="ar-SA"/>
        </w:rPr>
        <w:t>18</w:t>
      </w:r>
      <w:r w:rsidRPr="00177BF9">
        <w:rPr>
          <w:lang w:eastAsia="ar-SA"/>
        </w:rPr>
        <w:t xml:space="preserve">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6F5C9B" w:rsidRPr="00177BF9" w:rsidRDefault="006F5C9B" w:rsidP="006F5C9B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6F5C9B" w:rsidRPr="00177BF9" w:rsidRDefault="006F5C9B" w:rsidP="006F5C9B">
      <w:pPr>
        <w:jc w:val="both"/>
      </w:pPr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r>
        <w:t>Красносельское ЖКХ</w:t>
      </w:r>
      <w:r w:rsidRPr="00177BF9">
        <w:t xml:space="preserve">» № </w:t>
      </w:r>
      <w:r>
        <w:t>12</w:t>
      </w:r>
      <w:r w:rsidRPr="00177BF9">
        <w:t xml:space="preserve"> от </w:t>
      </w:r>
      <w:r>
        <w:t>20.08.</w:t>
      </w:r>
      <w:r w:rsidRPr="00177BF9">
        <w:t>2024 г.</w:t>
      </w:r>
    </w:p>
    <w:p w:rsidR="006F5C9B" w:rsidRPr="00177BF9" w:rsidRDefault="006F5C9B" w:rsidP="006F5C9B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F5C9B" w:rsidRPr="00177BF9" w:rsidRDefault="006F5C9B" w:rsidP="006F5C9B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</w:t>
      </w:r>
      <w:r>
        <w:t>автономное</w:t>
      </w:r>
      <w:r w:rsidRPr="00177BF9">
        <w:t xml:space="preserve">, водоотведение- </w:t>
      </w:r>
      <w:r>
        <w:t>автономное</w:t>
      </w:r>
      <w:r w:rsidRPr="00177BF9">
        <w:t>, предусмотреть герметичный септик ; теплоснабжение- автономное.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177BF9">
        <w:t>.</w:t>
      </w:r>
      <w:r>
        <w:t>К</w:t>
      </w:r>
      <w:proofErr w:type="gramEnd"/>
      <w:r>
        <w:t>оркино</w:t>
      </w:r>
      <w:r w:rsidRPr="00177BF9">
        <w:t xml:space="preserve"> от </w:t>
      </w:r>
      <w:r>
        <w:t>11</w:t>
      </w:r>
      <w:r w:rsidRPr="00177BF9">
        <w:t>.10.2024 года.</w:t>
      </w:r>
    </w:p>
    <w:p w:rsidR="006F5C9B" w:rsidRPr="00177BF9" w:rsidRDefault="006F5C9B" w:rsidP="006F5C9B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F5C9B" w:rsidRPr="001509DB" w:rsidRDefault="006F5C9B" w:rsidP="006F5C9B">
      <w:pPr>
        <w:spacing w:line="276" w:lineRule="auto"/>
        <w:jc w:val="both"/>
        <w:rPr>
          <w:rStyle w:val="5"/>
          <w:sz w:val="24"/>
          <w:szCs w:val="24"/>
        </w:rPr>
      </w:pPr>
      <w:r w:rsidRPr="001509DB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509DB">
        <w:t>техногологическом</w:t>
      </w:r>
      <w:proofErr w:type="spellEnd"/>
      <w:r w:rsidRPr="001509DB">
        <w:t xml:space="preserve"> присоединении. </w:t>
      </w:r>
      <w:r w:rsidRPr="001509DB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F5C9B" w:rsidRPr="00177BF9" w:rsidRDefault="006F5C9B" w:rsidP="006F5C9B">
      <w:pPr>
        <w:spacing w:line="276" w:lineRule="auto"/>
        <w:jc w:val="both"/>
        <w:rPr>
          <w:b/>
        </w:rPr>
      </w:pPr>
    </w:p>
    <w:p w:rsidR="006F5C9B" w:rsidRPr="00177BF9" w:rsidRDefault="006F5C9B" w:rsidP="006F5C9B">
      <w:pPr>
        <w:spacing w:line="276" w:lineRule="auto"/>
        <w:ind w:firstLine="708"/>
        <w:jc w:val="both"/>
        <w:rPr>
          <w:b/>
        </w:rPr>
      </w:pPr>
      <w:r w:rsidRPr="00177BF9">
        <w:rPr>
          <w:b/>
        </w:rPr>
        <w:t xml:space="preserve">Для участия в аукционе заявители </w:t>
      </w:r>
      <w:proofErr w:type="gramStart"/>
      <w:r w:rsidRPr="00177BF9">
        <w:rPr>
          <w:b/>
        </w:rPr>
        <w:t>предоставляют следующие документы</w:t>
      </w:r>
      <w:proofErr w:type="gramEnd"/>
      <w:r w:rsidRPr="00177BF9">
        <w:rPr>
          <w:b/>
        </w:rPr>
        <w:t>: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1) заявка на участие в аукционе по установленной в извещении о проведен</w:t>
      </w:r>
      <w:proofErr w:type="gramStart"/>
      <w:r w:rsidRPr="00177BF9">
        <w:t>ии ау</w:t>
      </w:r>
      <w:proofErr w:type="gramEnd"/>
      <w:r w:rsidRPr="00177BF9">
        <w:t>кциона форме с указанием банковских реквизитов счета для возврата задатка;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2) копии документов, удостоверяющих личность заявителя (для граждан);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4) документы, подтверждающие внесение задатка.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Представление документов, подтверждающих внесение задатка, признается заключением соглашения о задатке.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Один заявитель вправе подать только одну заявку на участие в аукционе.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177BF9">
        <w:rPr>
          <w:b/>
        </w:rPr>
        <w:t>Заявитель не допускается к участию в аукционе в следующих случаях: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1) непредставление необходимых для участия в аукционе документов или представление недостоверных сведений;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 xml:space="preserve">2) </w:t>
      </w:r>
      <w:proofErr w:type="spellStart"/>
      <w:r w:rsidRPr="00177BF9">
        <w:t>непоступление</w:t>
      </w:r>
      <w:proofErr w:type="spellEnd"/>
      <w:r w:rsidRPr="00177BF9">
        <w:t xml:space="preserve"> задатка на дату рассмотрения заявок на участие в аукционе;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r w:rsidRPr="00177BF9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 w:rsidRPr="00177BF9">
        <w:rPr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77BF9">
        <w:rPr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177BF9">
        <w:rPr>
          <w:bCs/>
        </w:rPr>
        <w:t>позднее</w:t>
      </w:r>
      <w:proofErr w:type="gramEnd"/>
      <w:r w:rsidRPr="00177BF9">
        <w:rPr>
          <w:bCs/>
        </w:rPr>
        <w:t xml:space="preserve"> чем на следующий день после дня подписания протокола.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7BF9">
        <w:rPr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случае</w:t>
      </w:r>
      <w:proofErr w:type="gramStart"/>
      <w:r w:rsidRPr="00177BF9">
        <w:rPr>
          <w:bCs/>
        </w:rPr>
        <w:t>,</w:t>
      </w:r>
      <w:proofErr w:type="gramEnd"/>
      <w:r w:rsidRPr="00177BF9">
        <w:rPr>
          <w:bCs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случае</w:t>
      </w:r>
      <w:proofErr w:type="gramStart"/>
      <w:r w:rsidRPr="00177BF9">
        <w:rPr>
          <w:bCs/>
        </w:rPr>
        <w:t>,</w:t>
      </w:r>
      <w:proofErr w:type="gramEnd"/>
      <w:r w:rsidRPr="00177BF9">
        <w:rPr>
          <w:bCs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случае</w:t>
      </w:r>
      <w:proofErr w:type="gramStart"/>
      <w:r w:rsidRPr="00177BF9">
        <w:rPr>
          <w:bCs/>
        </w:rPr>
        <w:t>,</w:t>
      </w:r>
      <w:proofErr w:type="gramEnd"/>
      <w:r w:rsidRPr="00177BF9">
        <w:rPr>
          <w:bCs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</w:t>
      </w:r>
      <w:r w:rsidRPr="00177BF9">
        <w:rPr>
          <w:bCs/>
        </w:rPr>
        <w:lastRenderedPageBreak/>
        <w:t>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77BF9">
        <w:rPr>
          <w:bCs/>
        </w:rPr>
        <w:t>ии ау</w:t>
      </w:r>
      <w:proofErr w:type="gramEnd"/>
      <w:r w:rsidRPr="00177BF9">
        <w:rPr>
          <w:bCs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 w:rsidRPr="00177BF9">
        <w:rPr>
          <w:b/>
          <w:bCs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7BF9">
        <w:rPr>
          <w:bCs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177BF9">
        <w:rPr>
          <w:bCs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177BF9">
        <w:rPr>
          <w:bCs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77BF9">
        <w:rPr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случае</w:t>
      </w:r>
      <w:proofErr w:type="gramStart"/>
      <w:r w:rsidRPr="00177BF9">
        <w:rPr>
          <w:bCs/>
        </w:rPr>
        <w:t>,</w:t>
      </w:r>
      <w:proofErr w:type="gramEnd"/>
      <w:r w:rsidRPr="00177BF9">
        <w:rPr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1" w:name="Par6"/>
      <w:bookmarkEnd w:id="1"/>
      <w:r w:rsidRPr="00177BF9">
        <w:rPr>
          <w:bCs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77BF9">
        <w:rPr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77BF9">
        <w:rPr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177BF9">
        <w:rPr>
          <w:bCs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177BF9">
        <w:rPr>
          <w:bCs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177BF9">
          <w:rPr>
            <w:bCs/>
          </w:rPr>
          <w:t>пунктом 13</w:t>
        </w:r>
      </w:hyperlink>
      <w:r w:rsidRPr="00177BF9">
        <w:rPr>
          <w:bCs/>
        </w:rPr>
        <w:t xml:space="preserve">, </w:t>
      </w:r>
      <w:hyperlink r:id="rId11" w:history="1">
        <w:r w:rsidRPr="00177BF9">
          <w:rPr>
            <w:bCs/>
          </w:rPr>
          <w:t>14</w:t>
        </w:r>
      </w:hyperlink>
      <w:r w:rsidRPr="00177BF9">
        <w:rPr>
          <w:bCs/>
        </w:rPr>
        <w:t xml:space="preserve"> или </w:t>
      </w:r>
      <w:hyperlink w:anchor="Par6" w:history="1">
        <w:r w:rsidRPr="00177BF9">
          <w:rPr>
            <w:bCs/>
          </w:rPr>
          <w:t>20</w:t>
        </w:r>
      </w:hyperlink>
      <w:r w:rsidRPr="00177BF9">
        <w:rPr>
          <w:bCs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177BF9">
        <w:rPr>
          <w:bCs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7BF9">
        <w:rPr>
          <w:bCs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2" w:history="1">
        <w:r w:rsidRPr="00177BF9">
          <w:rPr>
            <w:bCs/>
          </w:rPr>
          <w:t>пунктом 13</w:t>
        </w:r>
      </w:hyperlink>
      <w:r w:rsidRPr="00177BF9">
        <w:rPr>
          <w:bCs/>
        </w:rPr>
        <w:t xml:space="preserve">, </w:t>
      </w:r>
      <w:hyperlink r:id="rId13" w:history="1">
        <w:r w:rsidRPr="00177BF9">
          <w:rPr>
            <w:bCs/>
          </w:rPr>
          <w:t>14</w:t>
        </w:r>
      </w:hyperlink>
      <w:r w:rsidRPr="00177BF9">
        <w:rPr>
          <w:bCs/>
        </w:rPr>
        <w:t xml:space="preserve">, </w:t>
      </w:r>
      <w:hyperlink w:anchor="Par6" w:history="1">
        <w:r w:rsidRPr="00177BF9">
          <w:rPr>
            <w:bCs/>
          </w:rPr>
          <w:t>20</w:t>
        </w:r>
      </w:hyperlink>
      <w:r w:rsidRPr="00177BF9">
        <w:rPr>
          <w:bCs/>
        </w:rPr>
        <w:t xml:space="preserve"> и </w:t>
      </w:r>
      <w:hyperlink w:anchor="Par17" w:history="1">
        <w:r w:rsidRPr="00177BF9">
          <w:rPr>
            <w:bCs/>
          </w:rPr>
          <w:t>25</w:t>
        </w:r>
      </w:hyperlink>
      <w:r w:rsidRPr="00177BF9">
        <w:rPr>
          <w:bCs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177BF9">
        <w:rPr>
          <w:bCs/>
        </w:rPr>
        <w:t xml:space="preserve"> </w:t>
      </w:r>
      <w:hyperlink r:id="rId14" w:history="1">
        <w:r w:rsidRPr="00177BF9">
          <w:rPr>
            <w:bCs/>
          </w:rPr>
          <w:t>пунктом 5 статьи 39.13</w:t>
        </w:r>
      </w:hyperlink>
      <w:r w:rsidRPr="00177BF9">
        <w:rPr>
          <w:bCs/>
        </w:rPr>
        <w:t xml:space="preserve"> настоящего Кодекса. </w:t>
      </w:r>
      <w:proofErr w:type="gramStart"/>
      <w:r w:rsidRPr="00177BF9"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177BF9">
          <w:t>пунктами 13</w:t>
        </w:r>
      </w:hyperlink>
      <w:r w:rsidRPr="00177BF9">
        <w:t xml:space="preserve">, </w:t>
      </w:r>
      <w:hyperlink r:id="rId16" w:history="1">
        <w:r w:rsidRPr="00177BF9">
          <w:t>14</w:t>
        </w:r>
      </w:hyperlink>
      <w:r w:rsidRPr="00177BF9">
        <w:t xml:space="preserve">, </w:t>
      </w:r>
      <w:hyperlink r:id="rId17" w:history="1">
        <w:r w:rsidRPr="00177BF9">
          <w:t>20</w:t>
        </w:r>
      </w:hyperlink>
      <w:r w:rsidRPr="00177BF9">
        <w:t xml:space="preserve"> и </w:t>
      </w:r>
      <w:hyperlink r:id="rId18" w:history="1">
        <w:r w:rsidRPr="00177BF9">
          <w:t>25 статьи 39.12</w:t>
        </w:r>
      </w:hyperlink>
      <w:r w:rsidRPr="00177BF9">
        <w:t xml:space="preserve">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</w:t>
      </w:r>
      <w:proofErr w:type="gramEnd"/>
      <w:r w:rsidRPr="00177BF9">
        <w:t xml:space="preserve">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177BF9">
        <w:rPr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177BF9">
        <w:rPr>
          <w:bCs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2" w:name="Par17"/>
      <w:bookmarkEnd w:id="2"/>
      <w:proofErr w:type="gramStart"/>
      <w:r w:rsidRPr="00177BF9"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177BF9">
        <w:rPr>
          <w:bCs/>
        </w:rPr>
        <w:t>В случае</w:t>
      </w:r>
      <w:proofErr w:type="gramStart"/>
      <w:r w:rsidRPr="00177BF9">
        <w:rPr>
          <w:bCs/>
        </w:rPr>
        <w:t>,</w:t>
      </w:r>
      <w:proofErr w:type="gramEnd"/>
      <w:r w:rsidRPr="00177BF9">
        <w:rPr>
          <w:bCs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6F5C9B" w:rsidRPr="00177BF9" w:rsidRDefault="006F5C9B" w:rsidP="006F5C9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177BF9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177BF9">
          <w:rPr>
            <w:bCs/>
          </w:rPr>
          <w:t>пунктом 13</w:t>
        </w:r>
      </w:hyperlink>
      <w:r w:rsidRPr="00177BF9">
        <w:rPr>
          <w:bCs/>
        </w:rPr>
        <w:t xml:space="preserve">, </w:t>
      </w:r>
      <w:hyperlink r:id="rId20" w:history="1">
        <w:r w:rsidRPr="00177BF9">
          <w:rPr>
            <w:bCs/>
          </w:rPr>
          <w:t>14</w:t>
        </w:r>
      </w:hyperlink>
      <w:r w:rsidRPr="00177BF9">
        <w:rPr>
          <w:bCs/>
        </w:rPr>
        <w:t xml:space="preserve"> или </w:t>
      </w:r>
      <w:hyperlink w:anchor="Par6" w:history="1">
        <w:r w:rsidRPr="00177BF9">
          <w:rPr>
            <w:bCs/>
          </w:rPr>
          <w:t>20</w:t>
        </w:r>
      </w:hyperlink>
      <w:r w:rsidRPr="00177BF9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6F5C9B" w:rsidRPr="004D2047" w:rsidRDefault="006F5C9B" w:rsidP="006F5C9B">
      <w:pPr>
        <w:pStyle w:val="a6"/>
        <w:spacing w:line="276" w:lineRule="auto"/>
        <w:rPr>
          <w:b/>
          <w:color w:val="FF0000"/>
        </w:rPr>
      </w:pPr>
      <w:r w:rsidRPr="00177BF9">
        <w:rPr>
          <w:b/>
        </w:rPr>
        <w:t xml:space="preserve">Задаток должен поступить не позднее </w:t>
      </w:r>
      <w:r w:rsidR="009708DA">
        <w:rPr>
          <w:b/>
          <w:color w:val="FF0000"/>
        </w:rPr>
        <w:t>17.01.2025</w:t>
      </w:r>
      <w:r w:rsidRPr="004D2047">
        <w:rPr>
          <w:b/>
          <w:color w:val="FF0000"/>
        </w:rPr>
        <w:t xml:space="preserve"> года 1</w:t>
      </w:r>
      <w:r w:rsidR="009E2A33">
        <w:rPr>
          <w:b/>
          <w:color w:val="FF0000"/>
        </w:rPr>
        <w:t>3</w:t>
      </w:r>
      <w:r w:rsidRPr="004D2047">
        <w:rPr>
          <w:b/>
          <w:color w:val="FF0000"/>
        </w:rPr>
        <w:t>.00 часов (дня рассмотрения заявок).</w:t>
      </w:r>
    </w:p>
    <w:p w:rsidR="006F5C9B" w:rsidRPr="00177BF9" w:rsidRDefault="006F5C9B" w:rsidP="006F5C9B">
      <w:r w:rsidRPr="00177BF9">
        <w:t>Банковские реквизиты для перечисления задатка:</w:t>
      </w:r>
    </w:p>
    <w:p w:rsidR="006F5C9B" w:rsidRPr="00177BF9" w:rsidRDefault="006F5C9B" w:rsidP="006F5C9B">
      <w:r w:rsidRPr="00177BF9">
        <w:t>Получатель: ИНН 7424022755 КПП 742401001</w:t>
      </w:r>
    </w:p>
    <w:p w:rsidR="006F5C9B" w:rsidRPr="00177BF9" w:rsidRDefault="006F5C9B" w:rsidP="006F5C9B">
      <w:r w:rsidRPr="00177BF9">
        <w:lastRenderedPageBreak/>
        <w:t>УФК ПО ЧЕЛ</w:t>
      </w:r>
      <w:proofErr w:type="gramStart"/>
      <w:r w:rsidRPr="00177BF9">
        <w:t>.О</w:t>
      </w:r>
      <w:proofErr w:type="gramEnd"/>
      <w:r w:rsidRPr="00177BF9">
        <w:t xml:space="preserve">БЛ.(ФУ УВЕЛ.Р-НА, К ПО ЗО АДМИНИСТРАЦИИ УВЕЛЬСКОГО МУНИЦИПАЛЬНОГО РАЙОНА,05393904242ВР) </w:t>
      </w:r>
    </w:p>
    <w:p w:rsidR="006F5C9B" w:rsidRPr="00177BF9" w:rsidRDefault="006F5C9B" w:rsidP="006F5C9B">
      <w:pPr>
        <w:spacing w:line="276" w:lineRule="auto"/>
      </w:pPr>
      <w:r w:rsidRPr="00177BF9">
        <w:t>Банк получателя: ОТДЕЛЕНИЕ ЧЕЛЯБИНСК БАНКА РОССИИ//УФК по Челябинской области г</w:t>
      </w:r>
      <w:proofErr w:type="gramStart"/>
      <w:r w:rsidRPr="00177BF9">
        <w:t>.Ч</w:t>
      </w:r>
      <w:proofErr w:type="gramEnd"/>
      <w:r w:rsidRPr="00177BF9">
        <w:t>елябинск</w:t>
      </w:r>
    </w:p>
    <w:p w:rsidR="006F5C9B" w:rsidRPr="00177BF9" w:rsidRDefault="006F5C9B" w:rsidP="006F5C9B">
      <w:pPr>
        <w:spacing w:line="276" w:lineRule="auto"/>
      </w:pPr>
      <w:r w:rsidRPr="00177BF9">
        <w:t>БИК: 017501500</w:t>
      </w:r>
    </w:p>
    <w:p w:rsidR="006F5C9B" w:rsidRPr="00177BF9" w:rsidRDefault="006F5C9B" w:rsidP="006F5C9B">
      <w:pPr>
        <w:spacing w:line="276" w:lineRule="auto"/>
      </w:pPr>
      <w:proofErr w:type="gramStart"/>
      <w:r w:rsidRPr="00177BF9">
        <w:t>Р</w:t>
      </w:r>
      <w:proofErr w:type="gramEnd"/>
      <w:r w:rsidRPr="00177BF9">
        <w:t>/</w:t>
      </w:r>
      <w:proofErr w:type="spellStart"/>
      <w:r w:rsidRPr="00177BF9">
        <w:t>сч</w:t>
      </w:r>
      <w:proofErr w:type="spellEnd"/>
      <w:r w:rsidRPr="00177BF9">
        <w:t>: 03232643756550006900</w:t>
      </w:r>
    </w:p>
    <w:p w:rsidR="006F5C9B" w:rsidRPr="00177BF9" w:rsidRDefault="006F5C9B" w:rsidP="006F5C9B">
      <w:proofErr w:type="spellStart"/>
      <w:r w:rsidRPr="00177BF9">
        <w:t>Кор</w:t>
      </w:r>
      <w:proofErr w:type="spellEnd"/>
      <w:r w:rsidRPr="00177BF9">
        <w:t>/</w:t>
      </w:r>
      <w:proofErr w:type="spellStart"/>
      <w:r w:rsidRPr="00177BF9">
        <w:t>сч</w:t>
      </w:r>
      <w:proofErr w:type="spellEnd"/>
      <w:r w:rsidRPr="00177BF9">
        <w:t>: 40102810645370000062</w:t>
      </w:r>
    </w:p>
    <w:p w:rsidR="006F5C9B" w:rsidRPr="00177BF9" w:rsidRDefault="006F5C9B" w:rsidP="006F5C9B">
      <w:r w:rsidRPr="00177BF9">
        <w:t xml:space="preserve">КБК: 0    </w:t>
      </w:r>
    </w:p>
    <w:p w:rsidR="006F5C9B" w:rsidRPr="00177BF9" w:rsidRDefault="006F5C9B" w:rsidP="006F5C9B">
      <w:r w:rsidRPr="00177BF9">
        <w:t xml:space="preserve"> ОКТМО: 0</w:t>
      </w:r>
    </w:p>
    <w:p w:rsidR="006F5C9B" w:rsidRPr="00177BF9" w:rsidRDefault="006F5C9B" w:rsidP="006F5C9B">
      <w:pPr>
        <w:spacing w:line="276" w:lineRule="auto"/>
        <w:jc w:val="both"/>
        <w:rPr>
          <w:bCs/>
        </w:rPr>
      </w:pPr>
      <w:r w:rsidRPr="00177BF9">
        <w:t>Наименование платежа:</w:t>
      </w:r>
      <w:r w:rsidRPr="00177BF9">
        <w:rPr>
          <w:bCs/>
        </w:rPr>
        <w:t xml:space="preserve"> задаток за лот № __</w:t>
      </w:r>
      <w:r w:rsidRPr="00177BF9">
        <w:t>.</w:t>
      </w:r>
    </w:p>
    <w:p w:rsidR="006F5C9B" w:rsidRPr="00177BF9" w:rsidRDefault="006F5C9B" w:rsidP="006F5C9B">
      <w:pPr>
        <w:spacing w:line="276" w:lineRule="auto"/>
        <w:jc w:val="both"/>
      </w:pPr>
      <w:r w:rsidRPr="00177BF9">
        <w:t>Исполнение обязанности по внесению суммы задатка третьими лицами не допускается.</w:t>
      </w:r>
    </w:p>
    <w:p w:rsidR="006F5C9B" w:rsidRPr="00177BF9" w:rsidRDefault="006F5C9B" w:rsidP="006F5C9B">
      <w:pPr>
        <w:spacing w:line="276" w:lineRule="auto"/>
        <w:ind w:firstLine="540"/>
        <w:jc w:val="both"/>
      </w:pPr>
    </w:p>
    <w:p w:rsidR="006F5C9B" w:rsidRPr="00177BF9" w:rsidRDefault="006F5C9B" w:rsidP="006F5C9B">
      <w:pPr>
        <w:spacing w:line="276" w:lineRule="auto"/>
        <w:ind w:firstLine="540"/>
        <w:jc w:val="both"/>
      </w:pPr>
      <w:r w:rsidRPr="00177BF9">
        <w:t xml:space="preserve">Проект договора аренды, бланк заявки размещен на сайте: </w:t>
      </w:r>
      <w:proofErr w:type="spellStart"/>
      <w:r w:rsidRPr="00177BF9">
        <w:t>www.torgi.gov.ru</w:t>
      </w:r>
      <w:proofErr w:type="spellEnd"/>
      <w:r w:rsidRPr="00177BF9">
        <w:t xml:space="preserve"> ознакомиться с проектом договора аренды земельного участка, получить бланки заявки возможно по адресу: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 xml:space="preserve">вельский, ул.Советская, д.24, 2 этаж, </w:t>
      </w:r>
      <w:proofErr w:type="spellStart"/>
      <w:r w:rsidRPr="00177BF9">
        <w:t>каб.№</w:t>
      </w:r>
      <w:proofErr w:type="spellEnd"/>
      <w:r w:rsidRPr="00177BF9">
        <w:t xml:space="preserve"> 4,5 в часы приема заявок.</w:t>
      </w:r>
    </w:p>
    <w:p w:rsidR="00C42350" w:rsidRDefault="006F5C9B" w:rsidP="006F5C9B">
      <w:pPr>
        <w:spacing w:line="276" w:lineRule="auto"/>
        <w:jc w:val="both"/>
      </w:pPr>
      <w:r w:rsidRPr="00177BF9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</w:t>
      </w:r>
      <w:r>
        <w:t>.</w:t>
      </w:r>
    </w:p>
    <w:p w:rsidR="003940A8" w:rsidRPr="00C22964" w:rsidRDefault="003940A8" w:rsidP="003940A8">
      <w:pPr>
        <w:spacing w:line="276" w:lineRule="auto"/>
        <w:ind w:firstLine="708"/>
        <w:jc w:val="both"/>
      </w:pPr>
    </w:p>
    <w:p w:rsidR="003940A8" w:rsidRPr="00905864" w:rsidRDefault="003940A8" w:rsidP="003940A8">
      <w:pPr>
        <w:spacing w:line="276" w:lineRule="auto"/>
        <w:jc w:val="both"/>
      </w:pPr>
    </w:p>
    <w:p w:rsidR="00893193" w:rsidRDefault="00893193" w:rsidP="00824344"/>
    <w:p w:rsidR="00AD64FB" w:rsidRDefault="00AD64FB" w:rsidP="00824344"/>
    <w:p w:rsidR="00893193" w:rsidRDefault="00893193" w:rsidP="00824344"/>
    <w:p w:rsidR="00706D7A" w:rsidRDefault="00706D7A" w:rsidP="00824344"/>
    <w:p w:rsidR="00706D7A" w:rsidRDefault="00706D7A" w:rsidP="00824344"/>
    <w:p w:rsidR="00C73DEC" w:rsidRDefault="00C73DEC" w:rsidP="00824344"/>
    <w:p w:rsidR="00C73DEC" w:rsidRDefault="00C73DEC" w:rsidP="00824344"/>
    <w:p w:rsidR="00C73DEC" w:rsidRDefault="00C73DEC" w:rsidP="00824344"/>
    <w:p w:rsidR="00C73DEC" w:rsidRDefault="00C73DEC" w:rsidP="00824344"/>
    <w:p w:rsidR="007E2722" w:rsidRDefault="007E2722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1509DB" w:rsidRDefault="001509DB" w:rsidP="00824344"/>
    <w:p w:rsidR="00824344" w:rsidRPr="00FC0125" w:rsidRDefault="00824344" w:rsidP="00824344">
      <w:r w:rsidRPr="00FC0125"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344" w:rsidRPr="00FC0125" w:rsidRDefault="00824344" w:rsidP="00824344">
      <w:pPr>
        <w:ind w:left="-142"/>
      </w:pPr>
      <w:r w:rsidRPr="00FC0125">
        <w:t>«______» ______________ 202</w:t>
      </w:r>
      <w:r w:rsidR="00893193">
        <w:t>4</w:t>
      </w:r>
      <w:r w:rsidRPr="00FC0125">
        <w:t xml:space="preserve"> г.</w:t>
      </w:r>
    </w:p>
    <w:p w:rsidR="00824344" w:rsidRPr="00FC0125" w:rsidRDefault="00824344" w:rsidP="00824344">
      <w:pPr>
        <w:ind w:left="-142"/>
      </w:pPr>
      <w:r w:rsidRPr="00FC0125">
        <w:t>время ________________________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ЗАЯВКА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 xml:space="preserve">на участие в аукционе </w:t>
      </w:r>
      <w:proofErr w:type="gramStart"/>
      <w:r w:rsidRPr="00FC0125">
        <w:rPr>
          <w:b/>
        </w:rPr>
        <w:t>на право на</w:t>
      </w:r>
      <w:proofErr w:type="gramEnd"/>
      <w:r w:rsidRPr="00FC0125">
        <w:rPr>
          <w:b/>
        </w:rPr>
        <w:t xml:space="preserve"> заключения договора аренды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земельного участка, находящегося в государственной собственности</w:t>
      </w:r>
    </w:p>
    <w:p w:rsidR="00824344" w:rsidRPr="00FC0125" w:rsidRDefault="00824344" w:rsidP="00824344">
      <w:pPr>
        <w:jc w:val="right"/>
      </w:pPr>
      <w:r w:rsidRPr="00FC0125">
        <w:t xml:space="preserve">                                                                              </w:t>
      </w:r>
    </w:p>
    <w:p w:rsidR="00824344" w:rsidRPr="00FC0125" w:rsidRDefault="00824344" w:rsidP="00824344">
      <w:pPr>
        <w:jc w:val="right"/>
      </w:pPr>
      <w:r w:rsidRPr="00FC0125">
        <w:t xml:space="preserve">  В Комитет по земельным отношениям </w:t>
      </w:r>
    </w:p>
    <w:p w:rsidR="00824344" w:rsidRPr="00FC0125" w:rsidRDefault="00824344" w:rsidP="00824344">
      <w:pPr>
        <w:jc w:val="right"/>
      </w:pPr>
      <w:r w:rsidRPr="00FC0125">
        <w:t xml:space="preserve">администрации  Увельского </w:t>
      </w:r>
    </w:p>
    <w:p w:rsidR="00824344" w:rsidRPr="00FC0125" w:rsidRDefault="00824344" w:rsidP="00824344">
      <w:pPr>
        <w:jc w:val="right"/>
      </w:pPr>
      <w:r w:rsidRPr="00FC0125">
        <w:t>муниципального района</w:t>
      </w:r>
    </w:p>
    <w:p w:rsidR="00824344" w:rsidRPr="00FC0125" w:rsidRDefault="00824344" w:rsidP="00824344">
      <w:r w:rsidRPr="00FC0125">
        <w:t xml:space="preserve">      От ___________________________________________________________________________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>(</w:t>
      </w:r>
      <w:r w:rsidRPr="00FC0125">
        <w:rPr>
          <w:sz w:val="18"/>
          <w:szCs w:val="18"/>
        </w:rPr>
        <w:t>для юридических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 _________________________________________________________________________________</w:t>
      </w:r>
    </w:p>
    <w:p w:rsidR="00824344" w:rsidRPr="00FC0125" w:rsidRDefault="00824344" w:rsidP="00824344">
      <w:pPr>
        <w:jc w:val="center"/>
        <w:rPr>
          <w:sz w:val="18"/>
          <w:szCs w:val="18"/>
        </w:rPr>
      </w:pPr>
      <w:r w:rsidRPr="00FC0125">
        <w:rPr>
          <w:sz w:val="18"/>
          <w:szCs w:val="18"/>
        </w:rPr>
        <w:t>для физических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фамилия, имя, отчество, паспортные данные, ИНН, СНИЛС)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_________________________________________________________________ (дале</w:t>
      </w:r>
      <w:proofErr w:type="gramStart"/>
      <w:r w:rsidRPr="00FC0125">
        <w:t>е-</w:t>
      </w:r>
      <w:proofErr w:type="gramEnd"/>
      <w:r w:rsidRPr="00FC0125">
        <w:t xml:space="preserve"> заявитель).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 Адрес заявителя (ей): ____________________________________________________________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t xml:space="preserve">                                                     </w:t>
      </w:r>
      <w:r w:rsidRPr="00FC0125"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Банковские реквизиты:____________________________________________________________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 xml:space="preserve">                                                      </w:t>
      </w:r>
      <w:r w:rsidRPr="00FC0125">
        <w:rPr>
          <w:sz w:val="18"/>
          <w:szCs w:val="18"/>
        </w:rPr>
        <w:t xml:space="preserve">(наименование банка, номер расчетного счета)    </w:t>
      </w:r>
    </w:p>
    <w:p w:rsidR="00824344" w:rsidRPr="00FC0125" w:rsidRDefault="00824344" w:rsidP="00824344">
      <w:r w:rsidRPr="00FC0125">
        <w:t xml:space="preserve">     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Телефон (факс) заявителя (ей)</w:t>
      </w:r>
      <w:r w:rsidR="00AD311D">
        <w:t>, электронная почта</w:t>
      </w:r>
      <w:r w:rsidRPr="00FC0125">
        <w:t>: _______________________________</w:t>
      </w:r>
      <w:r w:rsidR="00AD311D">
        <w:t>______</w:t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  <w:t xml:space="preserve">Прошу (сим) принять участие в </w:t>
      </w:r>
      <w:r w:rsidR="002935F9" w:rsidRPr="00FC0125">
        <w:t xml:space="preserve">электронном </w:t>
      </w:r>
      <w:r w:rsidRPr="00FC0125">
        <w:t>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824344" w:rsidRPr="00FC0125" w:rsidRDefault="00824344" w:rsidP="00824344">
      <w:pPr>
        <w:tabs>
          <w:tab w:val="left" w:pos="360"/>
        </w:tabs>
        <w:ind w:left="360"/>
      </w:pPr>
    </w:p>
    <w:p w:rsidR="00824344" w:rsidRPr="00FC0125" w:rsidRDefault="00824344" w:rsidP="00B16B3B">
      <w:pPr>
        <w:numPr>
          <w:ilvl w:val="0"/>
          <w:numId w:val="1"/>
        </w:numPr>
        <w:rPr>
          <w:b/>
        </w:rPr>
      </w:pPr>
      <w:r w:rsidRPr="00FC0125">
        <w:rPr>
          <w:b/>
        </w:rPr>
        <w:t>Сведения о земельном участке (на день составления заявки):</w:t>
      </w: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Земельный участок имеет следующие адресные ориентиры:</w:t>
      </w:r>
    </w:p>
    <w:p w:rsidR="00824344" w:rsidRPr="00FC0125" w:rsidRDefault="00824344" w:rsidP="00824344">
      <w:pPr>
        <w:ind w:left="360"/>
        <w:jc w:val="center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824344" w:rsidRPr="00FC0125" w:rsidRDefault="00824344" w:rsidP="00824344">
      <w:pPr>
        <w:rPr>
          <w:szCs w:val="18"/>
        </w:rPr>
      </w:pPr>
      <w:r w:rsidRPr="00FC0125">
        <w:rPr>
          <w:szCs w:val="18"/>
        </w:rPr>
        <w:t xml:space="preserve">    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>
      <w:r w:rsidRPr="00FC0125">
        <w:t xml:space="preserve">   _________________________________________________________________________________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B16B3B">
      <w:pPr>
        <w:numPr>
          <w:ilvl w:val="1"/>
          <w:numId w:val="1"/>
        </w:numPr>
      </w:pPr>
      <w:r w:rsidRPr="00FC0125">
        <w:t>Категория земельного участка и вид разрешенного использования:______________________</w:t>
      </w:r>
    </w:p>
    <w:p w:rsidR="00D902BC" w:rsidRDefault="00824344" w:rsidP="00824344">
      <w:pPr>
        <w:ind w:left="360"/>
      </w:pPr>
      <w:r w:rsidRPr="00FC0125">
        <w:t>__________________________________________________</w:t>
      </w:r>
      <w:r w:rsidR="00D902BC">
        <w:t>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</w:t>
      </w:r>
      <w:r w:rsidR="00D902BC">
        <w:t>_____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Ограничения использования и обременения земельного участка: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ind w:left="360"/>
      </w:pPr>
      <w:r w:rsidRPr="00FC0125">
        <w:rPr>
          <w:b/>
        </w:rPr>
        <w:t>Заявитель:</w:t>
      </w:r>
      <w:r w:rsidRPr="00FC0125">
        <w:t xml:space="preserve"> ____________________________________                  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</w:t>
      </w:r>
      <w:proofErr w:type="gramStart"/>
      <w:r w:rsidRPr="00FC0125"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</w:t>
      </w:r>
      <w:proofErr w:type="gramStart"/>
      <w:r w:rsidRPr="00FC0125">
        <w:rPr>
          <w:sz w:val="18"/>
          <w:szCs w:val="18"/>
        </w:rPr>
        <w:t>ФИО физического лица)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</w:p>
    <w:p w:rsidR="00824344" w:rsidRPr="00FC0125" w:rsidRDefault="00824344" w:rsidP="00824344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«_________» __________________________ 202</w:t>
      </w:r>
      <w:r w:rsidR="00893193">
        <w:rPr>
          <w:sz w:val="18"/>
          <w:szCs w:val="18"/>
        </w:rPr>
        <w:t>4</w:t>
      </w:r>
      <w:r w:rsidRPr="00FC0125">
        <w:rPr>
          <w:sz w:val="18"/>
          <w:szCs w:val="18"/>
        </w:rPr>
        <w:t xml:space="preserve"> г.                                                         М.П.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b/>
        </w:rPr>
        <w:t>Принял:  ______</w:t>
      </w:r>
      <w:r w:rsidRPr="00FC0125">
        <w:rPr>
          <w:sz w:val="18"/>
          <w:szCs w:val="18"/>
        </w:rPr>
        <w:t>_________________________________________                           _____________________________</w:t>
      </w:r>
    </w:p>
    <w:p w:rsidR="007E2722" w:rsidRPr="00D902BC" w:rsidRDefault="00824344" w:rsidP="00D902BC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 </w:t>
      </w:r>
    </w:p>
    <w:p w:rsidR="007E2722" w:rsidRPr="00304EF0" w:rsidRDefault="007E2722" w:rsidP="007E2722">
      <w:pPr>
        <w:jc w:val="center"/>
      </w:pPr>
      <w:r w:rsidRPr="00304EF0">
        <w:lastRenderedPageBreak/>
        <w:t>СОГЛАСИЕ</w:t>
      </w:r>
    </w:p>
    <w:p w:rsidR="007E2722" w:rsidRPr="00304EF0" w:rsidRDefault="007E2722" w:rsidP="007E2722">
      <w:pPr>
        <w:jc w:val="center"/>
      </w:pPr>
      <w:r w:rsidRPr="00304EF0">
        <w:t>на обработку персональных данных</w:t>
      </w:r>
    </w:p>
    <w:p w:rsidR="007E2722" w:rsidRPr="00304EF0" w:rsidRDefault="007E2722" w:rsidP="007E2722">
      <w:pPr>
        <w:jc w:val="center"/>
      </w:pPr>
    </w:p>
    <w:p w:rsidR="007E2722" w:rsidRPr="00304EF0" w:rsidRDefault="007E2722" w:rsidP="007E2722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7E2722" w:rsidRPr="00304EF0" w:rsidRDefault="007E2722" w:rsidP="007E2722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7E2722" w:rsidRPr="00304EF0" w:rsidRDefault="007E2722" w:rsidP="007E2722">
      <w:pPr>
        <w:jc w:val="both"/>
      </w:pPr>
      <w:r w:rsidRPr="00304EF0">
        <w:t>_______________________                                            _______________________</w:t>
      </w:r>
    </w:p>
    <w:p w:rsidR="007E2722" w:rsidRPr="00304EF0" w:rsidRDefault="007E2722" w:rsidP="007E2722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7E2722" w:rsidRPr="00304EF0" w:rsidRDefault="007E2722" w:rsidP="007E2722">
      <w:pPr>
        <w:spacing w:line="360" w:lineRule="auto"/>
        <w:jc w:val="both"/>
      </w:pPr>
    </w:p>
    <w:p w:rsidR="007E2722" w:rsidRPr="00304EF0" w:rsidRDefault="007E2722" w:rsidP="007E2722">
      <w:pPr>
        <w:spacing w:line="360" w:lineRule="auto"/>
        <w:jc w:val="both"/>
      </w:pPr>
      <w:r w:rsidRPr="00304EF0">
        <w:t>«___»__________________202</w:t>
      </w:r>
      <w:r>
        <w:t>4</w:t>
      </w:r>
      <w:r w:rsidRPr="00304EF0">
        <w:t xml:space="preserve"> г.</w:t>
      </w:r>
    </w:p>
    <w:p w:rsidR="007E2722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граждан);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1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33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8745DF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21" w:history="1">
        <w:r w:rsidRPr="008745DF">
          <w:rPr>
            <w:rStyle w:val="a3"/>
            <w:sz w:val="22"/>
            <w:szCs w:val="22"/>
          </w:rPr>
          <w:t>акту</w:t>
        </w:r>
      </w:hyperlink>
      <w:r w:rsidRPr="008745DF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р-н Увельский, </w:t>
      </w:r>
      <w:proofErr w:type="spellStart"/>
      <w:r w:rsidRPr="008745DF">
        <w:rPr>
          <w:sz w:val="22"/>
          <w:szCs w:val="22"/>
        </w:rPr>
        <w:t>с</w:t>
      </w:r>
      <w:proofErr w:type="gramStart"/>
      <w:r w:rsidRPr="008745DF">
        <w:rPr>
          <w:sz w:val="22"/>
          <w:szCs w:val="22"/>
        </w:rPr>
        <w:t>.Х</w:t>
      </w:r>
      <w:proofErr w:type="gramEnd"/>
      <w:r w:rsidRPr="008745DF">
        <w:rPr>
          <w:sz w:val="22"/>
          <w:szCs w:val="22"/>
        </w:rPr>
        <w:t>омутинино</w:t>
      </w:r>
      <w:proofErr w:type="spellEnd"/>
      <w:r w:rsidRPr="008745DF">
        <w:rPr>
          <w:sz w:val="22"/>
          <w:szCs w:val="22"/>
        </w:rPr>
        <w:t>, ул.Спортивная, д.5</w:t>
      </w:r>
      <w:r w:rsidRPr="008745DF">
        <w:rPr>
          <w:color w:val="000000"/>
          <w:sz w:val="22"/>
          <w:szCs w:val="22"/>
        </w:rPr>
        <w:t>,</w:t>
      </w:r>
      <w:r w:rsidRPr="008745DF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1477</w:t>
      </w:r>
      <w:r w:rsidRPr="008745DF">
        <w:rPr>
          <w:sz w:val="22"/>
          <w:szCs w:val="22"/>
        </w:rPr>
        <w:t xml:space="preserve"> кв.м.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Кадастровый номер:  </w:t>
      </w:r>
      <w:r>
        <w:rPr>
          <w:sz w:val="22"/>
          <w:szCs w:val="22"/>
        </w:rPr>
        <w:t>74:21:0203001:95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22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23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24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25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26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7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28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3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31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2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39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8745DF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32" w:history="1">
        <w:r w:rsidRPr="008745DF">
          <w:rPr>
            <w:rStyle w:val="a3"/>
            <w:sz w:val="22"/>
            <w:szCs w:val="22"/>
          </w:rPr>
          <w:t>акту</w:t>
        </w:r>
      </w:hyperlink>
      <w:r w:rsidRPr="008745DF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р-н Увельский, </w:t>
      </w:r>
      <w:proofErr w:type="spellStart"/>
      <w:r w:rsidRPr="008745DF">
        <w:rPr>
          <w:sz w:val="22"/>
          <w:szCs w:val="22"/>
        </w:rPr>
        <w:t>с</w:t>
      </w:r>
      <w:proofErr w:type="gramStart"/>
      <w:r w:rsidRPr="008745DF">
        <w:rPr>
          <w:sz w:val="22"/>
          <w:szCs w:val="22"/>
        </w:rPr>
        <w:t>.Х</w:t>
      </w:r>
      <w:proofErr w:type="gramEnd"/>
      <w:r w:rsidRPr="008745DF">
        <w:rPr>
          <w:sz w:val="22"/>
          <w:szCs w:val="22"/>
        </w:rPr>
        <w:t>омутинино</w:t>
      </w:r>
      <w:proofErr w:type="spellEnd"/>
      <w:r w:rsidRPr="008745DF">
        <w:rPr>
          <w:sz w:val="22"/>
          <w:szCs w:val="22"/>
        </w:rPr>
        <w:t>, ул.</w:t>
      </w:r>
      <w:r>
        <w:rPr>
          <w:sz w:val="22"/>
          <w:szCs w:val="22"/>
        </w:rPr>
        <w:t>Курортная</w:t>
      </w:r>
      <w:r w:rsidRPr="008745DF">
        <w:rPr>
          <w:sz w:val="22"/>
          <w:szCs w:val="22"/>
        </w:rPr>
        <w:t>, д.</w:t>
      </w:r>
      <w:r>
        <w:rPr>
          <w:sz w:val="22"/>
          <w:szCs w:val="22"/>
        </w:rPr>
        <w:t>9</w:t>
      </w:r>
      <w:r w:rsidRPr="008745DF">
        <w:rPr>
          <w:color w:val="000000"/>
          <w:sz w:val="22"/>
          <w:szCs w:val="22"/>
        </w:rPr>
        <w:t>,</w:t>
      </w:r>
      <w:r w:rsidRPr="008745DF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1449</w:t>
      </w:r>
      <w:r w:rsidRPr="008745DF">
        <w:rPr>
          <w:sz w:val="22"/>
          <w:szCs w:val="22"/>
        </w:rPr>
        <w:t xml:space="preserve"> кв.м.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Кадастровый номер:  </w:t>
      </w:r>
      <w:r>
        <w:rPr>
          <w:sz w:val="22"/>
          <w:szCs w:val="22"/>
        </w:rPr>
        <w:t>74:21:0203001:162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малоэтажная жилая застройка (индивидуальное жилищное строительство)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39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39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33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34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35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36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37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38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39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40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41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42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3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0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8745DF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43" w:history="1">
        <w:r w:rsidRPr="008745DF">
          <w:rPr>
            <w:rStyle w:val="a3"/>
            <w:sz w:val="22"/>
            <w:szCs w:val="22"/>
          </w:rPr>
          <w:t>акту</w:t>
        </w:r>
      </w:hyperlink>
      <w:r w:rsidRPr="008745DF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р-н Увельский, </w:t>
      </w:r>
      <w:proofErr w:type="spellStart"/>
      <w:r w:rsidRPr="008745DF">
        <w:rPr>
          <w:sz w:val="22"/>
          <w:szCs w:val="22"/>
        </w:rPr>
        <w:t>с</w:t>
      </w:r>
      <w:proofErr w:type="gramStart"/>
      <w:r w:rsidRPr="008745DF">
        <w:rPr>
          <w:sz w:val="22"/>
          <w:szCs w:val="22"/>
        </w:rPr>
        <w:t>.Х</w:t>
      </w:r>
      <w:proofErr w:type="gramEnd"/>
      <w:r w:rsidRPr="008745DF">
        <w:rPr>
          <w:sz w:val="22"/>
          <w:szCs w:val="22"/>
        </w:rPr>
        <w:t>омутинино</w:t>
      </w:r>
      <w:proofErr w:type="spellEnd"/>
      <w:r w:rsidRPr="008745DF">
        <w:rPr>
          <w:sz w:val="22"/>
          <w:szCs w:val="22"/>
        </w:rPr>
        <w:t>, ул.</w:t>
      </w:r>
      <w:r>
        <w:rPr>
          <w:sz w:val="22"/>
          <w:szCs w:val="22"/>
        </w:rPr>
        <w:t>Центральная</w:t>
      </w:r>
      <w:r w:rsidRPr="008745DF">
        <w:rPr>
          <w:sz w:val="22"/>
          <w:szCs w:val="22"/>
        </w:rPr>
        <w:t>, д.</w:t>
      </w:r>
      <w:r>
        <w:rPr>
          <w:sz w:val="22"/>
          <w:szCs w:val="22"/>
        </w:rPr>
        <w:t>2</w:t>
      </w:r>
      <w:r w:rsidRPr="008745DF">
        <w:rPr>
          <w:color w:val="000000"/>
          <w:sz w:val="22"/>
          <w:szCs w:val="22"/>
        </w:rPr>
        <w:t>,</w:t>
      </w:r>
      <w:r w:rsidRPr="008745DF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1875</w:t>
      </w:r>
      <w:r w:rsidRPr="008745DF">
        <w:rPr>
          <w:sz w:val="22"/>
          <w:szCs w:val="22"/>
        </w:rPr>
        <w:t xml:space="preserve"> кв.м.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Кадастровый номер:  </w:t>
      </w:r>
      <w:r>
        <w:rPr>
          <w:sz w:val="22"/>
          <w:szCs w:val="22"/>
        </w:rPr>
        <w:t>74:21:0203001:64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0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0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44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45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46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47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48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4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5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51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52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53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4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1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8745DF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54" w:history="1">
        <w:r w:rsidRPr="008745DF">
          <w:rPr>
            <w:rStyle w:val="a3"/>
            <w:sz w:val="22"/>
            <w:szCs w:val="22"/>
          </w:rPr>
          <w:t>акту</w:t>
        </w:r>
      </w:hyperlink>
      <w:r w:rsidRPr="008745DF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р-н Увельский, </w:t>
      </w:r>
      <w:proofErr w:type="spellStart"/>
      <w:r w:rsidRPr="008745DF">
        <w:rPr>
          <w:sz w:val="22"/>
          <w:szCs w:val="22"/>
        </w:rPr>
        <w:t>с</w:t>
      </w:r>
      <w:proofErr w:type="gramStart"/>
      <w:r w:rsidRPr="008745DF">
        <w:rPr>
          <w:sz w:val="22"/>
          <w:szCs w:val="22"/>
        </w:rPr>
        <w:t>.Х</w:t>
      </w:r>
      <w:proofErr w:type="gramEnd"/>
      <w:r w:rsidRPr="008745DF">
        <w:rPr>
          <w:sz w:val="22"/>
          <w:szCs w:val="22"/>
        </w:rPr>
        <w:t>омутинино</w:t>
      </w:r>
      <w:proofErr w:type="spellEnd"/>
      <w:r w:rsidRPr="008745DF">
        <w:rPr>
          <w:sz w:val="22"/>
          <w:szCs w:val="22"/>
        </w:rPr>
        <w:t>, ул.</w:t>
      </w:r>
      <w:r>
        <w:rPr>
          <w:sz w:val="22"/>
          <w:szCs w:val="22"/>
        </w:rPr>
        <w:t>Центральная</w:t>
      </w:r>
      <w:r w:rsidRPr="008745DF">
        <w:rPr>
          <w:sz w:val="22"/>
          <w:szCs w:val="22"/>
        </w:rPr>
        <w:t>, д.</w:t>
      </w:r>
      <w:r>
        <w:rPr>
          <w:sz w:val="22"/>
          <w:szCs w:val="22"/>
        </w:rPr>
        <w:t>12</w:t>
      </w:r>
      <w:r w:rsidRPr="008745DF">
        <w:rPr>
          <w:color w:val="000000"/>
          <w:sz w:val="22"/>
          <w:szCs w:val="22"/>
        </w:rPr>
        <w:t>,</w:t>
      </w:r>
      <w:r w:rsidRPr="008745DF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1508</w:t>
      </w:r>
      <w:r w:rsidRPr="008745DF">
        <w:rPr>
          <w:sz w:val="22"/>
          <w:szCs w:val="22"/>
        </w:rPr>
        <w:t xml:space="preserve"> кв.м.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Кадастровый номер:  </w:t>
      </w:r>
      <w:r>
        <w:rPr>
          <w:sz w:val="22"/>
          <w:szCs w:val="22"/>
        </w:rPr>
        <w:t>74:21:0203001:69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1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1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55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56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57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58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59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60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61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62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63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64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5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2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8745DF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65" w:history="1">
        <w:r w:rsidRPr="008745DF">
          <w:rPr>
            <w:rStyle w:val="a3"/>
            <w:sz w:val="22"/>
            <w:szCs w:val="22"/>
          </w:rPr>
          <w:t>акту</w:t>
        </w:r>
      </w:hyperlink>
      <w:r w:rsidRPr="008745DF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р-н Увельский, </w:t>
      </w:r>
      <w:proofErr w:type="spellStart"/>
      <w:r w:rsidRPr="008745DF">
        <w:rPr>
          <w:sz w:val="22"/>
          <w:szCs w:val="22"/>
        </w:rPr>
        <w:t>с</w:t>
      </w:r>
      <w:proofErr w:type="gramStart"/>
      <w:r w:rsidRPr="008745DF">
        <w:rPr>
          <w:sz w:val="22"/>
          <w:szCs w:val="22"/>
        </w:rPr>
        <w:t>.Х</w:t>
      </w:r>
      <w:proofErr w:type="gramEnd"/>
      <w:r w:rsidRPr="008745DF">
        <w:rPr>
          <w:sz w:val="22"/>
          <w:szCs w:val="22"/>
        </w:rPr>
        <w:t>омутинино</w:t>
      </w:r>
      <w:proofErr w:type="spellEnd"/>
      <w:r w:rsidRPr="008745DF">
        <w:rPr>
          <w:sz w:val="22"/>
          <w:szCs w:val="22"/>
        </w:rPr>
        <w:t>, ул.</w:t>
      </w:r>
      <w:r>
        <w:rPr>
          <w:sz w:val="22"/>
          <w:szCs w:val="22"/>
        </w:rPr>
        <w:t>Центральная</w:t>
      </w:r>
      <w:r w:rsidRPr="008745DF">
        <w:rPr>
          <w:sz w:val="22"/>
          <w:szCs w:val="22"/>
        </w:rPr>
        <w:t>, д.</w:t>
      </w:r>
      <w:r>
        <w:rPr>
          <w:sz w:val="22"/>
          <w:szCs w:val="22"/>
        </w:rPr>
        <w:t>32</w:t>
      </w:r>
      <w:r w:rsidRPr="008745DF">
        <w:rPr>
          <w:color w:val="000000"/>
          <w:sz w:val="22"/>
          <w:szCs w:val="22"/>
        </w:rPr>
        <w:t>,</w:t>
      </w:r>
      <w:r w:rsidRPr="008745DF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1508</w:t>
      </w:r>
      <w:r w:rsidRPr="008745DF">
        <w:rPr>
          <w:sz w:val="22"/>
          <w:szCs w:val="22"/>
        </w:rPr>
        <w:t xml:space="preserve"> кв.м.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Кадастровый номер:  </w:t>
      </w:r>
      <w:r>
        <w:rPr>
          <w:sz w:val="22"/>
          <w:szCs w:val="22"/>
        </w:rPr>
        <w:t>74:21:0203001:102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66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67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68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69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70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71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72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73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74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75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6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3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E61042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</w:t>
      </w:r>
      <w:r w:rsidRPr="00E61042">
        <w:rPr>
          <w:sz w:val="22"/>
          <w:szCs w:val="22"/>
        </w:rPr>
        <w:t xml:space="preserve">Арендатор принимает по </w:t>
      </w:r>
      <w:hyperlink r:id="rId76" w:history="1">
        <w:r w:rsidRPr="00E61042">
          <w:rPr>
            <w:rStyle w:val="a3"/>
            <w:sz w:val="22"/>
            <w:szCs w:val="22"/>
          </w:rPr>
          <w:t>акту</w:t>
        </w:r>
      </w:hyperlink>
      <w:r w:rsidRPr="00E61042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E61042">
        <w:rPr>
          <w:color w:val="000000"/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E61042">
        <w:rPr>
          <w:color w:val="000000"/>
          <w:sz w:val="22"/>
          <w:szCs w:val="22"/>
        </w:rPr>
        <w:t>с</w:t>
      </w:r>
      <w:proofErr w:type="gramStart"/>
      <w:r w:rsidRPr="00E61042">
        <w:rPr>
          <w:color w:val="000000"/>
          <w:sz w:val="22"/>
          <w:szCs w:val="22"/>
        </w:rPr>
        <w:t>.Х</w:t>
      </w:r>
      <w:proofErr w:type="gramEnd"/>
      <w:r w:rsidRPr="00E61042">
        <w:rPr>
          <w:color w:val="000000"/>
          <w:sz w:val="22"/>
          <w:szCs w:val="22"/>
        </w:rPr>
        <w:t>омутинино</w:t>
      </w:r>
      <w:proofErr w:type="spellEnd"/>
      <w:r w:rsidRPr="00E61042">
        <w:rPr>
          <w:color w:val="000000"/>
          <w:sz w:val="22"/>
          <w:szCs w:val="22"/>
        </w:rPr>
        <w:t>, ул.Садовая,</w:t>
      </w:r>
      <w:r w:rsidRPr="00E61042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952</w:t>
      </w:r>
      <w:r w:rsidRPr="00E61042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61042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>
        <w:rPr>
          <w:sz w:val="22"/>
          <w:szCs w:val="22"/>
        </w:rPr>
        <w:t>74:21:1001003:33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77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78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79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80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81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82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83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84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85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86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7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4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E61042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</w:t>
      </w:r>
      <w:r w:rsidRPr="008745DF">
        <w:rPr>
          <w:sz w:val="22"/>
          <w:szCs w:val="22"/>
          <w:u w:val="single"/>
        </w:rPr>
        <w:t>2025г</w:t>
      </w:r>
      <w:r w:rsidRPr="008745DF">
        <w:rPr>
          <w:sz w:val="22"/>
          <w:szCs w:val="22"/>
        </w:rPr>
        <w:t xml:space="preserve">., Арендодатель предоставляет, а </w:t>
      </w:r>
      <w:r w:rsidRPr="00E61042">
        <w:rPr>
          <w:sz w:val="22"/>
          <w:szCs w:val="22"/>
        </w:rPr>
        <w:t xml:space="preserve">Арендатор принимает по </w:t>
      </w:r>
      <w:hyperlink r:id="rId87" w:history="1">
        <w:r w:rsidRPr="00E61042">
          <w:rPr>
            <w:rStyle w:val="a3"/>
            <w:sz w:val="22"/>
            <w:szCs w:val="22"/>
          </w:rPr>
          <w:t>акту</w:t>
        </w:r>
      </w:hyperlink>
      <w:r w:rsidRPr="00E61042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E61042">
        <w:rPr>
          <w:color w:val="000000"/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 Челябинская область, р</w:t>
      </w:r>
      <w:r>
        <w:rPr>
          <w:color w:val="000000"/>
          <w:sz w:val="22"/>
          <w:szCs w:val="22"/>
        </w:rPr>
        <w:t xml:space="preserve">-н Увельский, </w:t>
      </w: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.Х</w:t>
      </w:r>
      <w:proofErr w:type="gramEnd"/>
      <w:r>
        <w:rPr>
          <w:color w:val="000000"/>
          <w:sz w:val="22"/>
          <w:szCs w:val="22"/>
        </w:rPr>
        <w:t>омутинино</w:t>
      </w:r>
      <w:proofErr w:type="spellEnd"/>
      <w:r>
        <w:rPr>
          <w:color w:val="000000"/>
          <w:sz w:val="22"/>
          <w:szCs w:val="22"/>
        </w:rPr>
        <w:t>, ул.Южная, д.29</w:t>
      </w:r>
      <w:r w:rsidRPr="00E61042">
        <w:rPr>
          <w:color w:val="000000"/>
          <w:sz w:val="22"/>
          <w:szCs w:val="22"/>
        </w:rPr>
        <w:t>,</w:t>
      </w:r>
      <w:r w:rsidRPr="00E61042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1477</w:t>
      </w:r>
      <w:r w:rsidRPr="00E61042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61042">
        <w:rPr>
          <w:sz w:val="22"/>
          <w:szCs w:val="22"/>
          <w:u w:val="single"/>
        </w:rPr>
        <w:t xml:space="preserve">Характеристики земельного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>
        <w:rPr>
          <w:sz w:val="22"/>
          <w:szCs w:val="22"/>
        </w:rPr>
        <w:t>74:21:0203001:108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индивидуального жилищного строительства</w:t>
      </w:r>
      <w:r w:rsidRPr="002B1C4B">
        <w:rPr>
          <w:sz w:val="22"/>
          <w:szCs w:val="22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2B1C4B" w:rsidRDefault="00216A45" w:rsidP="00216A45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4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4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88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89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90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91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92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93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94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95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96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97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8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5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DE5931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DE5931">
        <w:rPr>
          <w:sz w:val="22"/>
          <w:szCs w:val="22"/>
        </w:rPr>
        <w:t>договора аренды земельного участка от «_____»</w:t>
      </w:r>
      <w:r w:rsidRPr="00DE5931">
        <w:rPr>
          <w:sz w:val="22"/>
          <w:szCs w:val="22"/>
          <w:u w:val="single"/>
        </w:rPr>
        <w:t xml:space="preserve"> </w:t>
      </w:r>
      <w:r w:rsidRPr="00DE5931">
        <w:rPr>
          <w:sz w:val="22"/>
          <w:szCs w:val="22"/>
        </w:rPr>
        <w:t>_______________</w:t>
      </w:r>
      <w:r w:rsidRPr="00DE5931">
        <w:rPr>
          <w:sz w:val="22"/>
          <w:szCs w:val="22"/>
          <w:u w:val="single"/>
        </w:rPr>
        <w:t xml:space="preserve"> 2025г</w:t>
      </w:r>
      <w:r w:rsidRPr="00DE5931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98" w:history="1">
        <w:r w:rsidRPr="00DE5931">
          <w:rPr>
            <w:rStyle w:val="a3"/>
            <w:sz w:val="22"/>
            <w:szCs w:val="22"/>
          </w:rPr>
          <w:t>акту</w:t>
        </w:r>
      </w:hyperlink>
      <w:r w:rsidRPr="00DE5931">
        <w:rPr>
          <w:sz w:val="22"/>
          <w:szCs w:val="22"/>
        </w:rPr>
        <w:t xml:space="preserve"> приема-передачи  в аренду земельный участок, расположенный по адресу:  Местоположение установлено примерно в 54 м по направлению на юго-восток относительно ориентира, расположенного за пределами границ земельного участка, адрес ориентира: Челябинская область, Увельский район, с</w:t>
      </w:r>
      <w:proofErr w:type="gramStart"/>
      <w:r w:rsidRPr="00DE5931">
        <w:rPr>
          <w:sz w:val="22"/>
          <w:szCs w:val="22"/>
        </w:rPr>
        <w:t>.К</w:t>
      </w:r>
      <w:proofErr w:type="gramEnd"/>
      <w:r w:rsidRPr="00DE5931">
        <w:rPr>
          <w:sz w:val="22"/>
          <w:szCs w:val="22"/>
        </w:rPr>
        <w:t>расносельское, ул.Блюхера, д.50</w:t>
      </w:r>
      <w:r w:rsidRPr="00DE5931">
        <w:rPr>
          <w:color w:val="000000"/>
          <w:sz w:val="22"/>
          <w:szCs w:val="22"/>
        </w:rPr>
        <w:t>,</w:t>
      </w:r>
      <w:r w:rsidRPr="00DE5931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3000</w:t>
      </w:r>
      <w:r w:rsidRPr="00DE5931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5931">
        <w:rPr>
          <w:sz w:val="22"/>
          <w:szCs w:val="22"/>
          <w:u w:val="single"/>
        </w:rPr>
        <w:t>Характеристики земельного</w:t>
      </w:r>
      <w:r w:rsidRPr="00E61042">
        <w:rPr>
          <w:sz w:val="22"/>
          <w:szCs w:val="22"/>
          <w:u w:val="single"/>
        </w:rPr>
        <w:t xml:space="preserve">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 w:rsidRPr="00177BF9">
        <w:t>74:21:</w:t>
      </w:r>
      <w:r>
        <w:t>0501014:407</w:t>
      </w:r>
      <w:r w:rsidRPr="002B1C4B">
        <w:rPr>
          <w:sz w:val="22"/>
          <w:szCs w:val="22"/>
        </w:rPr>
        <w:t>.</w:t>
      </w:r>
    </w:p>
    <w:p w:rsidR="00216A45" w:rsidRPr="00DE5931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</w:t>
      </w:r>
      <w:r w:rsidRPr="00DE5931">
        <w:rPr>
          <w:sz w:val="22"/>
          <w:szCs w:val="22"/>
        </w:rPr>
        <w:t>использование – для ведения личного подсобного хозяйства (приусадебный земельный участок).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Целевое назначение</w:t>
      </w:r>
      <w:r w:rsidRPr="002B1C4B">
        <w:rPr>
          <w:sz w:val="22"/>
          <w:szCs w:val="22"/>
        </w:rPr>
        <w:t xml:space="preserve">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DE5931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DE5931" w:rsidRDefault="00216A45" w:rsidP="00216A45">
      <w:pPr>
        <w:jc w:val="both"/>
        <w:rPr>
          <w:sz w:val="22"/>
          <w:szCs w:val="22"/>
        </w:rPr>
      </w:pPr>
      <w:r w:rsidRPr="00DE5931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DE5931">
        <w:rPr>
          <w:sz w:val="22"/>
          <w:szCs w:val="22"/>
        </w:rPr>
        <w:t>2</w:t>
      </w:r>
      <w:proofErr w:type="gramEnd"/>
      <w:r w:rsidRPr="00DE5931">
        <w:rPr>
          <w:sz w:val="22"/>
          <w:szCs w:val="22"/>
        </w:rPr>
        <w:t xml:space="preserve"> «Зона застройки малоэтажными жилыми домами».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Градостроительный</w:t>
      </w:r>
      <w:r w:rsidRPr="002B1C4B">
        <w:rPr>
          <w:sz w:val="22"/>
          <w:szCs w:val="22"/>
        </w:rPr>
        <w:t xml:space="preserve">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5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5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99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</w:t>
      </w:r>
      <w:r w:rsidRPr="0041288E">
        <w:rPr>
          <w:sz w:val="22"/>
          <w:szCs w:val="22"/>
        </w:rPr>
        <w:lastRenderedPageBreak/>
        <w:t xml:space="preserve">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100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</w:t>
      </w:r>
      <w:r w:rsidRPr="0041288E">
        <w:rPr>
          <w:sz w:val="22"/>
          <w:szCs w:val="22"/>
        </w:rPr>
        <w:lastRenderedPageBreak/>
        <w:t xml:space="preserve">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101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102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103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04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05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06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07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108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</w:t>
      </w:r>
      <w:r w:rsidRPr="0041288E">
        <w:rPr>
          <w:sz w:val="22"/>
          <w:szCs w:val="22"/>
        </w:rPr>
        <w:lastRenderedPageBreak/>
        <w:t>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9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6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A97D5E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DE5931">
        <w:rPr>
          <w:sz w:val="22"/>
          <w:szCs w:val="22"/>
        </w:rPr>
        <w:t>договора аренды земельного участка от «_____»</w:t>
      </w:r>
      <w:r w:rsidRPr="00DE5931">
        <w:rPr>
          <w:sz w:val="22"/>
          <w:szCs w:val="22"/>
          <w:u w:val="single"/>
        </w:rPr>
        <w:t xml:space="preserve"> </w:t>
      </w:r>
      <w:r w:rsidRPr="00DE5931">
        <w:rPr>
          <w:sz w:val="22"/>
          <w:szCs w:val="22"/>
        </w:rPr>
        <w:t>_______________</w:t>
      </w:r>
      <w:r w:rsidRPr="00DE5931">
        <w:rPr>
          <w:sz w:val="22"/>
          <w:szCs w:val="22"/>
          <w:u w:val="single"/>
        </w:rPr>
        <w:t xml:space="preserve"> 2025г</w:t>
      </w:r>
      <w:r w:rsidRPr="00DE5931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109" w:history="1">
        <w:r w:rsidRPr="00DE5931">
          <w:rPr>
            <w:rStyle w:val="a3"/>
            <w:sz w:val="22"/>
            <w:szCs w:val="22"/>
          </w:rPr>
          <w:t>акту</w:t>
        </w:r>
      </w:hyperlink>
      <w:r w:rsidRPr="00DE5931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A97D5E">
        <w:rPr>
          <w:sz w:val="22"/>
          <w:szCs w:val="22"/>
        </w:rPr>
        <w:t>Челябинская область, Увельский район, с</w:t>
      </w:r>
      <w:proofErr w:type="gramStart"/>
      <w:r w:rsidRPr="00A97D5E">
        <w:rPr>
          <w:sz w:val="22"/>
          <w:szCs w:val="22"/>
        </w:rPr>
        <w:t>.К</w:t>
      </w:r>
      <w:proofErr w:type="gramEnd"/>
      <w:r w:rsidRPr="00A97D5E">
        <w:rPr>
          <w:sz w:val="22"/>
          <w:szCs w:val="22"/>
        </w:rPr>
        <w:t>расносельское, ул.Лазурная, д.5</w:t>
      </w:r>
      <w:r w:rsidRPr="00A97D5E">
        <w:rPr>
          <w:color w:val="000000"/>
          <w:sz w:val="22"/>
          <w:szCs w:val="22"/>
        </w:rPr>
        <w:t>,</w:t>
      </w:r>
      <w:r w:rsidRPr="00A97D5E">
        <w:rPr>
          <w:sz w:val="22"/>
          <w:szCs w:val="22"/>
        </w:rPr>
        <w:t xml:space="preserve"> расположенного за пределами границ земельного участка, общей площадью </w:t>
      </w:r>
      <w:r>
        <w:rPr>
          <w:sz w:val="22"/>
          <w:szCs w:val="22"/>
        </w:rPr>
        <w:t>1044</w:t>
      </w:r>
      <w:r w:rsidRPr="00A97D5E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5931">
        <w:rPr>
          <w:sz w:val="22"/>
          <w:szCs w:val="22"/>
          <w:u w:val="single"/>
        </w:rPr>
        <w:t>Характеристики земельного</w:t>
      </w:r>
      <w:r w:rsidRPr="00E61042">
        <w:rPr>
          <w:sz w:val="22"/>
          <w:szCs w:val="22"/>
          <w:u w:val="single"/>
        </w:rPr>
        <w:t xml:space="preserve">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 w:rsidRPr="00177BF9">
        <w:t>74:21:</w:t>
      </w:r>
      <w:r>
        <w:t>0501016:36</w:t>
      </w:r>
      <w:r w:rsidRPr="002B1C4B">
        <w:rPr>
          <w:sz w:val="22"/>
          <w:szCs w:val="22"/>
        </w:rPr>
        <w:t>.</w:t>
      </w:r>
    </w:p>
    <w:p w:rsidR="00216A45" w:rsidRPr="00A97D5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</w:t>
      </w:r>
      <w:r w:rsidRPr="00DE5931">
        <w:rPr>
          <w:sz w:val="22"/>
          <w:szCs w:val="22"/>
        </w:rPr>
        <w:t xml:space="preserve">использование – </w:t>
      </w:r>
      <w:r w:rsidRPr="00A97D5E">
        <w:rPr>
          <w:sz w:val="22"/>
          <w:szCs w:val="22"/>
        </w:rPr>
        <w:t>малоэтажная жилая застройка (индивидуальное жилищное строительство).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Целевое назначение</w:t>
      </w:r>
      <w:r w:rsidRPr="002B1C4B">
        <w:rPr>
          <w:sz w:val="22"/>
          <w:szCs w:val="22"/>
        </w:rPr>
        <w:t xml:space="preserve">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DE5931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DE5931" w:rsidRDefault="00216A45" w:rsidP="00216A45">
      <w:pPr>
        <w:jc w:val="both"/>
        <w:rPr>
          <w:sz w:val="22"/>
          <w:szCs w:val="22"/>
        </w:rPr>
      </w:pPr>
      <w:r w:rsidRPr="00DE5931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DE5931">
        <w:rPr>
          <w:sz w:val="22"/>
          <w:szCs w:val="22"/>
        </w:rPr>
        <w:t>2</w:t>
      </w:r>
      <w:proofErr w:type="gramEnd"/>
      <w:r w:rsidRPr="00DE5931">
        <w:rPr>
          <w:sz w:val="22"/>
          <w:szCs w:val="22"/>
        </w:rPr>
        <w:t xml:space="preserve"> «Зона застройки малоэтажными жилыми домами».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Градостроительный</w:t>
      </w:r>
      <w:r w:rsidRPr="002B1C4B">
        <w:rPr>
          <w:sz w:val="22"/>
          <w:szCs w:val="22"/>
        </w:rPr>
        <w:t xml:space="preserve">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6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6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110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111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112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113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114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15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16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17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18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119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10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7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A97D5E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DE5931">
        <w:rPr>
          <w:sz w:val="22"/>
          <w:szCs w:val="22"/>
        </w:rPr>
        <w:t>договора аренды земельного участка от «_____»</w:t>
      </w:r>
      <w:r w:rsidRPr="00DE5931">
        <w:rPr>
          <w:sz w:val="22"/>
          <w:szCs w:val="22"/>
          <w:u w:val="single"/>
        </w:rPr>
        <w:t xml:space="preserve"> </w:t>
      </w:r>
      <w:r w:rsidRPr="00DE5931">
        <w:rPr>
          <w:sz w:val="22"/>
          <w:szCs w:val="22"/>
        </w:rPr>
        <w:t>_______________</w:t>
      </w:r>
      <w:r w:rsidRPr="00DE5931">
        <w:rPr>
          <w:sz w:val="22"/>
          <w:szCs w:val="22"/>
          <w:u w:val="single"/>
        </w:rPr>
        <w:t xml:space="preserve"> 2025г</w:t>
      </w:r>
      <w:r w:rsidRPr="00DE5931">
        <w:rPr>
          <w:sz w:val="22"/>
          <w:szCs w:val="22"/>
        </w:rPr>
        <w:t xml:space="preserve">., Арендодатель предоставляет, а </w:t>
      </w:r>
      <w:r w:rsidRPr="00776A56">
        <w:rPr>
          <w:sz w:val="22"/>
          <w:szCs w:val="22"/>
        </w:rPr>
        <w:t xml:space="preserve">Арендатор принимает по </w:t>
      </w:r>
      <w:hyperlink r:id="rId120" w:history="1">
        <w:r w:rsidRPr="00776A56">
          <w:rPr>
            <w:rStyle w:val="a3"/>
            <w:sz w:val="22"/>
            <w:szCs w:val="22"/>
          </w:rPr>
          <w:t>акту</w:t>
        </w:r>
      </w:hyperlink>
      <w:r w:rsidRPr="00776A56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Увельский район, с</w:t>
      </w:r>
      <w:proofErr w:type="gramStart"/>
      <w:r w:rsidRPr="00776A56">
        <w:rPr>
          <w:sz w:val="22"/>
          <w:szCs w:val="22"/>
        </w:rPr>
        <w:t>.К</w:t>
      </w:r>
      <w:proofErr w:type="gramEnd"/>
      <w:r w:rsidRPr="00776A56">
        <w:rPr>
          <w:sz w:val="22"/>
          <w:szCs w:val="22"/>
        </w:rPr>
        <w:t>расносельское, ул.Газовиков, земельный участок 43</w:t>
      </w:r>
      <w:r w:rsidRPr="00776A56">
        <w:rPr>
          <w:color w:val="000000"/>
          <w:sz w:val="22"/>
          <w:szCs w:val="22"/>
        </w:rPr>
        <w:t>,</w:t>
      </w:r>
      <w:r w:rsidRPr="00776A56">
        <w:rPr>
          <w:sz w:val="22"/>
          <w:szCs w:val="22"/>
        </w:rPr>
        <w:t xml:space="preserve"> расположенного</w:t>
      </w:r>
      <w:r w:rsidRPr="00A97D5E">
        <w:rPr>
          <w:sz w:val="22"/>
          <w:szCs w:val="22"/>
        </w:rPr>
        <w:t xml:space="preserve"> за пределами границ земельного участка, общей площадью </w:t>
      </w:r>
      <w:r>
        <w:rPr>
          <w:sz w:val="22"/>
          <w:szCs w:val="22"/>
        </w:rPr>
        <w:t>1180</w:t>
      </w:r>
      <w:r w:rsidRPr="00A97D5E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5931">
        <w:rPr>
          <w:sz w:val="22"/>
          <w:szCs w:val="22"/>
          <w:u w:val="single"/>
        </w:rPr>
        <w:t>Характеристики земельного</w:t>
      </w:r>
      <w:r w:rsidRPr="00E61042">
        <w:rPr>
          <w:sz w:val="22"/>
          <w:szCs w:val="22"/>
          <w:u w:val="single"/>
        </w:rPr>
        <w:t xml:space="preserve">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 w:rsidRPr="00177BF9">
        <w:t>74:21:</w:t>
      </w:r>
      <w:r>
        <w:t>0501016:28</w:t>
      </w:r>
      <w:r w:rsidRPr="002B1C4B">
        <w:rPr>
          <w:sz w:val="22"/>
          <w:szCs w:val="22"/>
        </w:rPr>
        <w:t>.</w:t>
      </w:r>
    </w:p>
    <w:p w:rsidR="00216A45" w:rsidRPr="00A97D5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</w:t>
      </w:r>
      <w:r w:rsidRPr="00DE5931">
        <w:rPr>
          <w:sz w:val="22"/>
          <w:szCs w:val="22"/>
        </w:rPr>
        <w:t xml:space="preserve">использование – </w:t>
      </w:r>
      <w:r w:rsidRPr="00A97D5E">
        <w:rPr>
          <w:sz w:val="22"/>
          <w:szCs w:val="22"/>
        </w:rPr>
        <w:t>малоэтажная жилая застройка (индивидуальное жилищное строительство).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Целевое назначение</w:t>
      </w:r>
      <w:r w:rsidRPr="002B1C4B">
        <w:rPr>
          <w:sz w:val="22"/>
          <w:szCs w:val="22"/>
        </w:rPr>
        <w:t xml:space="preserve">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DE5931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DE5931" w:rsidRDefault="00216A45" w:rsidP="00216A45">
      <w:pPr>
        <w:jc w:val="both"/>
        <w:rPr>
          <w:sz w:val="22"/>
          <w:szCs w:val="22"/>
        </w:rPr>
      </w:pPr>
      <w:r w:rsidRPr="00DE5931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DE5931">
        <w:rPr>
          <w:sz w:val="22"/>
          <w:szCs w:val="22"/>
        </w:rPr>
        <w:t>2</w:t>
      </w:r>
      <w:proofErr w:type="gramEnd"/>
      <w:r w:rsidRPr="00DE5931">
        <w:rPr>
          <w:sz w:val="22"/>
          <w:szCs w:val="22"/>
        </w:rPr>
        <w:t xml:space="preserve"> «Зона застройки малоэтажными жилыми домами».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Градостроительный</w:t>
      </w:r>
      <w:r w:rsidRPr="002B1C4B">
        <w:rPr>
          <w:sz w:val="22"/>
          <w:szCs w:val="22"/>
        </w:rPr>
        <w:t xml:space="preserve">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7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7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121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122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123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124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125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26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27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28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29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130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Default="00216A45" w:rsidP="00D902BC">
      <w:pPr>
        <w:autoSpaceDE w:val="0"/>
        <w:autoSpaceDN w:val="0"/>
        <w:adjustRightInd w:val="0"/>
        <w:jc w:val="both"/>
      </w:pPr>
    </w:p>
    <w:p w:rsidR="00216A45" w:rsidRPr="009112B3" w:rsidRDefault="00216A45" w:rsidP="00216A45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11</w:t>
      </w:r>
    </w:p>
    <w:p w:rsidR="00216A45" w:rsidRPr="0041288E" w:rsidRDefault="00216A45" w:rsidP="00216A45">
      <w:pPr>
        <w:pStyle w:val="a6"/>
        <w:jc w:val="right"/>
        <w:rPr>
          <w:b/>
          <w:sz w:val="22"/>
          <w:szCs w:val="22"/>
        </w:rPr>
      </w:pP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216A45" w:rsidRPr="0041288E" w:rsidRDefault="00216A45" w:rsidP="00216A45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216A45" w:rsidRPr="0041288E" w:rsidRDefault="00216A45" w:rsidP="00216A45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216A45" w:rsidRPr="0041288E" w:rsidRDefault="00216A45" w:rsidP="00216A45">
      <w:pPr>
        <w:ind w:firstLine="360"/>
        <w:jc w:val="both"/>
        <w:rPr>
          <w:sz w:val="22"/>
          <w:szCs w:val="22"/>
        </w:rPr>
      </w:pP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216A45" w:rsidRPr="0041288E" w:rsidRDefault="00216A45" w:rsidP="00216A45">
      <w:pPr>
        <w:numPr>
          <w:ilvl w:val="0"/>
          <w:numId w:val="48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216A45" w:rsidRPr="005F73F2" w:rsidRDefault="00216A45" w:rsidP="00216A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DE5931">
        <w:rPr>
          <w:sz w:val="22"/>
          <w:szCs w:val="22"/>
        </w:rPr>
        <w:t>договора аренды земельного участка от «_____»</w:t>
      </w:r>
      <w:r w:rsidRPr="00DE5931">
        <w:rPr>
          <w:sz w:val="22"/>
          <w:szCs w:val="22"/>
          <w:u w:val="single"/>
        </w:rPr>
        <w:t xml:space="preserve"> </w:t>
      </w:r>
      <w:r w:rsidRPr="00DE5931">
        <w:rPr>
          <w:sz w:val="22"/>
          <w:szCs w:val="22"/>
        </w:rPr>
        <w:t>_______________</w:t>
      </w:r>
      <w:r w:rsidRPr="00DE5931">
        <w:rPr>
          <w:sz w:val="22"/>
          <w:szCs w:val="22"/>
          <w:u w:val="single"/>
        </w:rPr>
        <w:t xml:space="preserve"> 2025г</w:t>
      </w:r>
      <w:r w:rsidRPr="00DE5931">
        <w:rPr>
          <w:sz w:val="22"/>
          <w:szCs w:val="22"/>
        </w:rPr>
        <w:t xml:space="preserve">., Арендодатель предоставляет, а </w:t>
      </w:r>
      <w:r w:rsidRPr="005F73F2">
        <w:rPr>
          <w:sz w:val="22"/>
          <w:szCs w:val="22"/>
        </w:rPr>
        <w:t xml:space="preserve">Арендатор принимает по </w:t>
      </w:r>
      <w:hyperlink r:id="rId131" w:history="1">
        <w:r w:rsidRPr="005F73F2">
          <w:rPr>
            <w:rStyle w:val="a3"/>
            <w:sz w:val="22"/>
            <w:szCs w:val="22"/>
          </w:rPr>
          <w:t>акту</w:t>
        </w:r>
      </w:hyperlink>
      <w:r w:rsidRPr="005F73F2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Увельский район, с</w:t>
      </w:r>
      <w:proofErr w:type="gramStart"/>
      <w:r w:rsidRPr="005F73F2">
        <w:rPr>
          <w:sz w:val="22"/>
          <w:szCs w:val="22"/>
        </w:rPr>
        <w:t>.К</w:t>
      </w:r>
      <w:proofErr w:type="gramEnd"/>
      <w:r w:rsidRPr="005F73F2">
        <w:rPr>
          <w:sz w:val="22"/>
          <w:szCs w:val="22"/>
        </w:rPr>
        <w:t>расносельское</w:t>
      </w:r>
      <w:r w:rsidRPr="00CE283F">
        <w:t xml:space="preserve">, </w:t>
      </w:r>
      <w:r w:rsidRPr="005F73F2">
        <w:rPr>
          <w:sz w:val="22"/>
          <w:szCs w:val="22"/>
        </w:rPr>
        <w:t>ул.Лазурная, д.2</w:t>
      </w:r>
      <w:r w:rsidRPr="005F73F2">
        <w:rPr>
          <w:color w:val="000000"/>
          <w:sz w:val="22"/>
          <w:szCs w:val="22"/>
        </w:rPr>
        <w:t>,</w:t>
      </w:r>
      <w:r w:rsidRPr="005F73F2">
        <w:rPr>
          <w:sz w:val="22"/>
          <w:szCs w:val="22"/>
        </w:rPr>
        <w:t xml:space="preserve"> расположенного за пределами границ земельного участка, общей площадью 1</w:t>
      </w:r>
      <w:r>
        <w:rPr>
          <w:sz w:val="22"/>
          <w:szCs w:val="22"/>
        </w:rPr>
        <w:t>005</w:t>
      </w:r>
      <w:r w:rsidRPr="005F73F2">
        <w:rPr>
          <w:sz w:val="22"/>
          <w:szCs w:val="22"/>
        </w:rPr>
        <w:t xml:space="preserve"> кв.м.</w:t>
      </w:r>
    </w:p>
    <w:p w:rsidR="00216A45" w:rsidRPr="00E61042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5931">
        <w:rPr>
          <w:sz w:val="22"/>
          <w:szCs w:val="22"/>
          <w:u w:val="single"/>
        </w:rPr>
        <w:t>Характеристики земельного</w:t>
      </w:r>
      <w:r w:rsidRPr="00E61042">
        <w:rPr>
          <w:sz w:val="22"/>
          <w:szCs w:val="22"/>
          <w:u w:val="single"/>
        </w:rPr>
        <w:t xml:space="preserve"> участка: 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1042">
        <w:rPr>
          <w:sz w:val="22"/>
          <w:szCs w:val="22"/>
        </w:rPr>
        <w:t>Кадастровый</w:t>
      </w:r>
      <w:r w:rsidRPr="002B1C4B">
        <w:rPr>
          <w:sz w:val="22"/>
          <w:szCs w:val="22"/>
        </w:rPr>
        <w:t xml:space="preserve"> номер:  </w:t>
      </w:r>
      <w:r w:rsidRPr="00177BF9">
        <w:t>74:21:</w:t>
      </w:r>
      <w:r>
        <w:t>0501016:25</w:t>
      </w:r>
      <w:r w:rsidRPr="002B1C4B">
        <w:rPr>
          <w:sz w:val="22"/>
          <w:szCs w:val="22"/>
        </w:rPr>
        <w:t>.</w:t>
      </w:r>
    </w:p>
    <w:p w:rsidR="00216A45" w:rsidRPr="00A97D5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</w:t>
      </w:r>
      <w:r w:rsidRPr="00DE5931">
        <w:rPr>
          <w:sz w:val="22"/>
          <w:szCs w:val="22"/>
        </w:rPr>
        <w:t xml:space="preserve">использование – </w:t>
      </w:r>
      <w:r w:rsidRPr="00A97D5E">
        <w:rPr>
          <w:sz w:val="22"/>
          <w:szCs w:val="22"/>
        </w:rPr>
        <w:t>малоэтажная жилая застройка (индивидуальное жилищное строительство).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Целевое назначение</w:t>
      </w:r>
      <w:r w:rsidRPr="002B1C4B">
        <w:rPr>
          <w:sz w:val="22"/>
          <w:szCs w:val="22"/>
        </w:rPr>
        <w:t xml:space="preserve"> – </w:t>
      </w:r>
      <w:r>
        <w:rPr>
          <w:sz w:val="22"/>
          <w:szCs w:val="22"/>
        </w:rPr>
        <w:t>строительство индивидуального жилого дома</w:t>
      </w:r>
      <w:r w:rsidRPr="002B1C4B">
        <w:rPr>
          <w:color w:val="000000"/>
          <w:sz w:val="22"/>
          <w:szCs w:val="22"/>
          <w:shd w:val="clear" w:color="auto" w:fill="FFFFFF"/>
        </w:rPr>
        <w:t>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216A45" w:rsidRPr="00DE5931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216A45" w:rsidRPr="00DE5931" w:rsidRDefault="00216A45" w:rsidP="00216A45">
      <w:pPr>
        <w:jc w:val="both"/>
        <w:rPr>
          <w:sz w:val="22"/>
          <w:szCs w:val="22"/>
        </w:rPr>
      </w:pPr>
      <w:r w:rsidRPr="00DE5931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DE5931">
        <w:rPr>
          <w:sz w:val="22"/>
          <w:szCs w:val="22"/>
        </w:rPr>
        <w:t>2</w:t>
      </w:r>
      <w:proofErr w:type="gramEnd"/>
      <w:r w:rsidRPr="00DE5931">
        <w:rPr>
          <w:sz w:val="22"/>
          <w:szCs w:val="22"/>
        </w:rPr>
        <w:t xml:space="preserve"> «Зона застройки малоэтажными жилыми домами».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31">
        <w:rPr>
          <w:sz w:val="22"/>
          <w:szCs w:val="22"/>
        </w:rPr>
        <w:t>Градостроительный</w:t>
      </w:r>
      <w:r w:rsidRPr="002B1C4B">
        <w:rPr>
          <w:sz w:val="22"/>
          <w:szCs w:val="22"/>
        </w:rPr>
        <w:t xml:space="preserve"> регламент установлен.</w:t>
      </w:r>
    </w:p>
    <w:p w:rsidR="00216A45" w:rsidRPr="002B1C4B" w:rsidRDefault="00216A45" w:rsidP="00216A45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216A45" w:rsidRPr="002B1C4B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216A45" w:rsidRPr="0041288E" w:rsidRDefault="00216A45" w:rsidP="00216A45">
      <w:pPr>
        <w:numPr>
          <w:ilvl w:val="0"/>
          <w:numId w:val="48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216A45" w:rsidRPr="0041288E" w:rsidRDefault="00216A45" w:rsidP="00216A45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216A45" w:rsidRPr="0041288E" w:rsidRDefault="00216A45" w:rsidP="00216A45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216A45" w:rsidRPr="0041288E" w:rsidRDefault="00216A45" w:rsidP="00216A45">
      <w:pPr>
        <w:numPr>
          <w:ilvl w:val="0"/>
          <w:numId w:val="48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216A45" w:rsidRPr="0041288E" w:rsidRDefault="00216A45" w:rsidP="00216A45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216A45" w:rsidRPr="0041288E" w:rsidRDefault="00216A45" w:rsidP="00216A45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216A45" w:rsidRPr="0041288E" w:rsidRDefault="00216A45" w:rsidP="00216A45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132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216A45" w:rsidRPr="0041288E" w:rsidRDefault="00216A45" w:rsidP="00216A45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216A45" w:rsidRPr="0041288E" w:rsidRDefault="00216A45" w:rsidP="00216A45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216A45" w:rsidRPr="0041288E" w:rsidRDefault="00216A45" w:rsidP="00216A45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216A45" w:rsidRPr="0041288E" w:rsidRDefault="00216A45" w:rsidP="00216A45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133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134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135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136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37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38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3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4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141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216A45" w:rsidRPr="0041288E" w:rsidRDefault="00216A45" w:rsidP="00216A45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216A45" w:rsidRPr="0041288E" w:rsidRDefault="00216A45" w:rsidP="00216A45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216A45" w:rsidRPr="0041288E" w:rsidRDefault="00216A45" w:rsidP="00216A45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216A45" w:rsidRPr="0041288E" w:rsidRDefault="00216A45" w:rsidP="00216A45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216A45" w:rsidRPr="0041288E" w:rsidRDefault="00216A45" w:rsidP="00216A45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16A45" w:rsidRPr="0041288E" w:rsidRDefault="00216A45" w:rsidP="00216A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216A45" w:rsidRPr="0041288E" w:rsidRDefault="00216A45" w:rsidP="00216A45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216A45" w:rsidRPr="0041288E" w:rsidRDefault="00216A45" w:rsidP="00216A45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216A45" w:rsidRPr="0041288E" w:rsidRDefault="00216A45" w:rsidP="00216A45">
      <w:pPr>
        <w:pStyle w:val="a6"/>
        <w:spacing w:line="0" w:lineRule="atLeas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216A45" w:rsidRPr="0041288E" w:rsidRDefault="00216A45" w:rsidP="00216A45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16A45" w:rsidRPr="0041288E" w:rsidTr="00932C53">
        <w:tc>
          <w:tcPr>
            <w:tcW w:w="5068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216A45" w:rsidRPr="0041288E" w:rsidRDefault="00216A45" w:rsidP="00932C53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216A45" w:rsidRPr="0041288E" w:rsidRDefault="00216A45" w:rsidP="00932C53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216A45" w:rsidRPr="0041288E" w:rsidRDefault="00216A45" w:rsidP="00932C53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216A45" w:rsidRPr="0041288E" w:rsidRDefault="00216A45" w:rsidP="00932C53">
            <w:pPr>
              <w:pStyle w:val="a6"/>
            </w:pPr>
          </w:p>
        </w:tc>
      </w:tr>
    </w:tbl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216A45" w:rsidRPr="0041288E" w:rsidRDefault="00216A45" w:rsidP="00216A45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216A45" w:rsidRPr="0041288E" w:rsidRDefault="00216A45" w:rsidP="00216A45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216A45" w:rsidRPr="0041288E" w:rsidRDefault="00216A45" w:rsidP="00216A45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216A45" w:rsidRPr="0041288E" w:rsidTr="00932C53">
        <w:tc>
          <w:tcPr>
            <w:tcW w:w="426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216A45" w:rsidRPr="0041288E" w:rsidTr="00932C53">
        <w:tc>
          <w:tcPr>
            <w:tcW w:w="426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6A45" w:rsidRPr="0041288E" w:rsidRDefault="00216A45" w:rsidP="00932C53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216A45" w:rsidRPr="0041288E" w:rsidRDefault="00216A45" w:rsidP="00216A45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216A45" w:rsidRPr="0041288E" w:rsidRDefault="00216A45" w:rsidP="00216A45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216A45" w:rsidRPr="0041288E" w:rsidRDefault="00216A45" w:rsidP="00216A45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216A45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216A45" w:rsidRPr="0041288E" w:rsidRDefault="00216A45" w:rsidP="00216A45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216A45" w:rsidRPr="0041288E" w:rsidTr="00932C53">
        <w:trPr>
          <w:cantSplit/>
          <w:trHeight w:val="685"/>
        </w:trPr>
        <w:tc>
          <w:tcPr>
            <w:tcW w:w="180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216A45" w:rsidRPr="0041288E" w:rsidTr="00932C53">
        <w:trPr>
          <w:cantSplit/>
          <w:trHeight w:val="718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216A45" w:rsidRPr="0041288E" w:rsidRDefault="00216A45" w:rsidP="00932C53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216A45" w:rsidRPr="0041288E" w:rsidTr="00932C53">
        <w:trPr>
          <w:cantSplit/>
          <w:trHeight w:val="1056"/>
        </w:trPr>
        <w:tc>
          <w:tcPr>
            <w:tcW w:w="180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216A45" w:rsidRPr="0041288E" w:rsidRDefault="00216A45" w:rsidP="00932C53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216A45" w:rsidRPr="0041288E" w:rsidRDefault="00216A45" w:rsidP="00932C53">
            <w:pPr>
              <w:spacing w:line="276" w:lineRule="auto"/>
            </w:pPr>
          </w:p>
        </w:tc>
      </w:tr>
      <w:tr w:rsidR="00216A45" w:rsidRPr="0041288E" w:rsidTr="00932C53">
        <w:trPr>
          <w:trHeight w:val="905"/>
        </w:trPr>
        <w:tc>
          <w:tcPr>
            <w:tcW w:w="180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26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90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080" w:type="dxa"/>
          </w:tcPr>
          <w:p w:rsidR="00216A45" w:rsidRPr="0041288E" w:rsidRDefault="00216A45" w:rsidP="00932C53">
            <w:pPr>
              <w:spacing w:line="276" w:lineRule="auto"/>
            </w:pPr>
          </w:p>
        </w:tc>
        <w:tc>
          <w:tcPr>
            <w:tcW w:w="1114" w:type="dxa"/>
          </w:tcPr>
          <w:p w:rsidR="00216A45" w:rsidRPr="0041288E" w:rsidRDefault="00216A45" w:rsidP="00932C53">
            <w:pPr>
              <w:spacing w:line="276" w:lineRule="auto"/>
            </w:pPr>
          </w:p>
        </w:tc>
      </w:tr>
    </w:tbl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pStyle w:val="a6"/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  <w:sectPr w:rsidR="00216A45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216A45" w:rsidRPr="0041288E" w:rsidRDefault="00216A45" w:rsidP="00216A45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216A45" w:rsidRPr="0041288E" w:rsidRDefault="00216A45" w:rsidP="00216A45">
      <w:pPr>
        <w:pStyle w:val="21"/>
        <w:spacing w:after="0"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216A45" w:rsidRPr="0041288E" w:rsidRDefault="00216A45" w:rsidP="00216A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216A45" w:rsidRPr="0041288E" w:rsidRDefault="00216A45" w:rsidP="00216A45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jc w:val="right"/>
        <w:rPr>
          <w:b/>
          <w:caps/>
          <w:sz w:val="22"/>
          <w:szCs w:val="22"/>
        </w:rPr>
      </w:pP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216A45" w:rsidRPr="0041288E" w:rsidRDefault="00216A45" w:rsidP="00216A45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216A45" w:rsidRPr="0041288E" w:rsidRDefault="00216A45" w:rsidP="00216A45">
      <w:pPr>
        <w:jc w:val="right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216A45" w:rsidRPr="0041288E" w:rsidRDefault="00216A45" w:rsidP="00216A45">
      <w:pPr>
        <w:jc w:val="center"/>
        <w:rPr>
          <w:sz w:val="22"/>
          <w:szCs w:val="22"/>
        </w:rPr>
      </w:pP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216A45" w:rsidRPr="0041288E" w:rsidRDefault="00216A45" w:rsidP="00216A45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216A45" w:rsidRPr="0041288E" w:rsidRDefault="00216A45" w:rsidP="00216A45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216A45" w:rsidRPr="0041288E" w:rsidRDefault="00216A45" w:rsidP="00216A45">
      <w:pPr>
        <w:spacing w:line="360" w:lineRule="auto"/>
        <w:jc w:val="both"/>
        <w:rPr>
          <w:sz w:val="22"/>
          <w:szCs w:val="22"/>
        </w:rPr>
      </w:pPr>
    </w:p>
    <w:p w:rsidR="00216A45" w:rsidRPr="0041288E" w:rsidRDefault="00216A45" w:rsidP="00216A45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216A45" w:rsidRDefault="00216A45" w:rsidP="00D902BC">
      <w:pPr>
        <w:autoSpaceDE w:val="0"/>
        <w:autoSpaceDN w:val="0"/>
        <w:adjustRightInd w:val="0"/>
        <w:jc w:val="both"/>
      </w:pPr>
    </w:p>
    <w:sectPr w:rsidR="00216A45" w:rsidSect="001509DB">
      <w:pgSz w:w="11906" w:h="16838"/>
      <w:pgMar w:top="72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8444D3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0B334E6C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3387B8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32508E0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8A749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9B3734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D607E60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0188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3DC371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4F4257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35E974D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3BC70F5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029240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429511D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62F4E4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A54412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5375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669382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682D469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689D0F6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0234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DDD627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EF0061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2"/>
  </w:num>
  <w:num w:numId="6">
    <w:abstractNumId w:val="19"/>
  </w:num>
  <w:num w:numId="7">
    <w:abstractNumId w:val="23"/>
  </w:num>
  <w:num w:numId="8">
    <w:abstractNumId w:val="38"/>
  </w:num>
  <w:num w:numId="9">
    <w:abstractNumId w:val="15"/>
  </w:num>
  <w:num w:numId="10">
    <w:abstractNumId w:val="30"/>
  </w:num>
  <w:num w:numId="11">
    <w:abstractNumId w:val="31"/>
  </w:num>
  <w:num w:numId="12">
    <w:abstractNumId w:val="25"/>
  </w:num>
  <w:num w:numId="13">
    <w:abstractNumId w:val="29"/>
  </w:num>
  <w:num w:numId="14">
    <w:abstractNumId w:val="27"/>
  </w:num>
  <w:num w:numId="15">
    <w:abstractNumId w:val="4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35"/>
  </w:num>
  <w:num w:numId="30">
    <w:abstractNumId w:val="28"/>
  </w:num>
  <w:num w:numId="31">
    <w:abstractNumId w:val="4"/>
  </w:num>
  <w:num w:numId="32">
    <w:abstractNumId w:val="4"/>
  </w:num>
  <w:num w:numId="33">
    <w:abstractNumId w:val="36"/>
  </w:num>
  <w:num w:numId="34">
    <w:abstractNumId w:val="20"/>
  </w:num>
  <w:num w:numId="35">
    <w:abstractNumId w:val="33"/>
  </w:num>
  <w:num w:numId="36">
    <w:abstractNumId w:val="24"/>
  </w:num>
  <w:num w:numId="37">
    <w:abstractNumId w:val="9"/>
  </w:num>
  <w:num w:numId="38">
    <w:abstractNumId w:val="34"/>
  </w:num>
  <w:num w:numId="39">
    <w:abstractNumId w:val="18"/>
  </w:num>
  <w:num w:numId="40">
    <w:abstractNumId w:val="37"/>
  </w:num>
  <w:num w:numId="41">
    <w:abstractNumId w:val="22"/>
  </w:num>
  <w:num w:numId="42">
    <w:abstractNumId w:val="16"/>
  </w:num>
  <w:num w:numId="43">
    <w:abstractNumId w:val="13"/>
  </w:num>
  <w:num w:numId="44">
    <w:abstractNumId w:val="11"/>
  </w:num>
  <w:num w:numId="45">
    <w:abstractNumId w:val="21"/>
  </w:num>
  <w:num w:numId="46">
    <w:abstractNumId w:val="12"/>
  </w:num>
  <w:num w:numId="47">
    <w:abstractNumId w:val="26"/>
  </w:num>
  <w:num w:numId="4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2171"/>
    <w:rsid w:val="000055E4"/>
    <w:rsid w:val="00011488"/>
    <w:rsid w:val="000134B1"/>
    <w:rsid w:val="000134E1"/>
    <w:rsid w:val="00037F24"/>
    <w:rsid w:val="00040197"/>
    <w:rsid w:val="000459BB"/>
    <w:rsid w:val="00046231"/>
    <w:rsid w:val="00054470"/>
    <w:rsid w:val="00067C48"/>
    <w:rsid w:val="00070808"/>
    <w:rsid w:val="00073D42"/>
    <w:rsid w:val="00086748"/>
    <w:rsid w:val="00096339"/>
    <w:rsid w:val="000A31D8"/>
    <w:rsid w:val="000C670F"/>
    <w:rsid w:val="000E148E"/>
    <w:rsid w:val="000E3FD8"/>
    <w:rsid w:val="000E52E5"/>
    <w:rsid w:val="000F6ACE"/>
    <w:rsid w:val="00117EA1"/>
    <w:rsid w:val="001207F1"/>
    <w:rsid w:val="00143CCC"/>
    <w:rsid w:val="00146D1D"/>
    <w:rsid w:val="001509DB"/>
    <w:rsid w:val="00162239"/>
    <w:rsid w:val="0017497C"/>
    <w:rsid w:val="00175A97"/>
    <w:rsid w:val="00184FDA"/>
    <w:rsid w:val="00186032"/>
    <w:rsid w:val="001A2F35"/>
    <w:rsid w:val="001A43E5"/>
    <w:rsid w:val="001C11AE"/>
    <w:rsid w:val="001D492E"/>
    <w:rsid w:val="001D513F"/>
    <w:rsid w:val="001E19D6"/>
    <w:rsid w:val="00216577"/>
    <w:rsid w:val="00216A45"/>
    <w:rsid w:val="002570FB"/>
    <w:rsid w:val="0026079B"/>
    <w:rsid w:val="00264B0D"/>
    <w:rsid w:val="00265A86"/>
    <w:rsid w:val="002908BE"/>
    <w:rsid w:val="002935F9"/>
    <w:rsid w:val="00295495"/>
    <w:rsid w:val="00297ED8"/>
    <w:rsid w:val="002A1DDB"/>
    <w:rsid w:val="00301FD4"/>
    <w:rsid w:val="00306DE1"/>
    <w:rsid w:val="003150DB"/>
    <w:rsid w:val="0033224F"/>
    <w:rsid w:val="00337561"/>
    <w:rsid w:val="0036264F"/>
    <w:rsid w:val="003777E0"/>
    <w:rsid w:val="003900D6"/>
    <w:rsid w:val="0039078B"/>
    <w:rsid w:val="003940A8"/>
    <w:rsid w:val="003A2A99"/>
    <w:rsid w:val="003A72C9"/>
    <w:rsid w:val="00400B0D"/>
    <w:rsid w:val="004100A2"/>
    <w:rsid w:val="00440003"/>
    <w:rsid w:val="00475EDA"/>
    <w:rsid w:val="00477F96"/>
    <w:rsid w:val="00487987"/>
    <w:rsid w:val="00495A13"/>
    <w:rsid w:val="00497AA1"/>
    <w:rsid w:val="004B1F2A"/>
    <w:rsid w:val="004C4216"/>
    <w:rsid w:val="004C45E3"/>
    <w:rsid w:val="004C4603"/>
    <w:rsid w:val="004D34F8"/>
    <w:rsid w:val="00502C3B"/>
    <w:rsid w:val="00507E85"/>
    <w:rsid w:val="00515BB9"/>
    <w:rsid w:val="0054418F"/>
    <w:rsid w:val="00556D9E"/>
    <w:rsid w:val="00563BFF"/>
    <w:rsid w:val="0057138E"/>
    <w:rsid w:val="00574FB6"/>
    <w:rsid w:val="005805A7"/>
    <w:rsid w:val="005928B2"/>
    <w:rsid w:val="005A507B"/>
    <w:rsid w:val="005A71BA"/>
    <w:rsid w:val="005C6385"/>
    <w:rsid w:val="005E3650"/>
    <w:rsid w:val="005E65FE"/>
    <w:rsid w:val="00600F60"/>
    <w:rsid w:val="0060508E"/>
    <w:rsid w:val="00623D75"/>
    <w:rsid w:val="0062519C"/>
    <w:rsid w:val="00632977"/>
    <w:rsid w:val="00655613"/>
    <w:rsid w:val="00672513"/>
    <w:rsid w:val="0067559F"/>
    <w:rsid w:val="0069641C"/>
    <w:rsid w:val="006A02CE"/>
    <w:rsid w:val="006A082F"/>
    <w:rsid w:val="006B65B6"/>
    <w:rsid w:val="006F5C9B"/>
    <w:rsid w:val="006F7291"/>
    <w:rsid w:val="00704445"/>
    <w:rsid w:val="00706D7A"/>
    <w:rsid w:val="00714D8B"/>
    <w:rsid w:val="007244EB"/>
    <w:rsid w:val="007265E3"/>
    <w:rsid w:val="00727D10"/>
    <w:rsid w:val="00760504"/>
    <w:rsid w:val="007704E4"/>
    <w:rsid w:val="007867B9"/>
    <w:rsid w:val="007A58B9"/>
    <w:rsid w:val="007C474C"/>
    <w:rsid w:val="007C63D5"/>
    <w:rsid w:val="007E2722"/>
    <w:rsid w:val="007E75BB"/>
    <w:rsid w:val="007F6CA4"/>
    <w:rsid w:val="0080417E"/>
    <w:rsid w:val="00824344"/>
    <w:rsid w:val="00827423"/>
    <w:rsid w:val="0087246B"/>
    <w:rsid w:val="0088097B"/>
    <w:rsid w:val="00882256"/>
    <w:rsid w:val="00882FC5"/>
    <w:rsid w:val="00883936"/>
    <w:rsid w:val="00893193"/>
    <w:rsid w:val="00895065"/>
    <w:rsid w:val="00896A28"/>
    <w:rsid w:val="008C2415"/>
    <w:rsid w:val="008D4117"/>
    <w:rsid w:val="008D6611"/>
    <w:rsid w:val="009050C2"/>
    <w:rsid w:val="009205BA"/>
    <w:rsid w:val="00921984"/>
    <w:rsid w:val="00941920"/>
    <w:rsid w:val="00945E40"/>
    <w:rsid w:val="00950767"/>
    <w:rsid w:val="009708DA"/>
    <w:rsid w:val="00982766"/>
    <w:rsid w:val="00994FDB"/>
    <w:rsid w:val="009C3711"/>
    <w:rsid w:val="009C55B6"/>
    <w:rsid w:val="009C5E05"/>
    <w:rsid w:val="009C637B"/>
    <w:rsid w:val="009D3D4B"/>
    <w:rsid w:val="009E2A33"/>
    <w:rsid w:val="009E419D"/>
    <w:rsid w:val="009E4260"/>
    <w:rsid w:val="009F54E5"/>
    <w:rsid w:val="00A037CF"/>
    <w:rsid w:val="00A26F7C"/>
    <w:rsid w:val="00A30162"/>
    <w:rsid w:val="00A47B24"/>
    <w:rsid w:val="00A64F9E"/>
    <w:rsid w:val="00A74272"/>
    <w:rsid w:val="00A85126"/>
    <w:rsid w:val="00AA201A"/>
    <w:rsid w:val="00AA7E00"/>
    <w:rsid w:val="00AC6CCE"/>
    <w:rsid w:val="00AC76E3"/>
    <w:rsid w:val="00AD311D"/>
    <w:rsid w:val="00AD64FB"/>
    <w:rsid w:val="00AE7E3F"/>
    <w:rsid w:val="00AF31A4"/>
    <w:rsid w:val="00B02845"/>
    <w:rsid w:val="00B072B6"/>
    <w:rsid w:val="00B16B3B"/>
    <w:rsid w:val="00B22528"/>
    <w:rsid w:val="00B24FC6"/>
    <w:rsid w:val="00B5456E"/>
    <w:rsid w:val="00B5754F"/>
    <w:rsid w:val="00B619D6"/>
    <w:rsid w:val="00B823B4"/>
    <w:rsid w:val="00B84F83"/>
    <w:rsid w:val="00B96B70"/>
    <w:rsid w:val="00BA54E0"/>
    <w:rsid w:val="00BB3F05"/>
    <w:rsid w:val="00BB4B02"/>
    <w:rsid w:val="00BD7629"/>
    <w:rsid w:val="00BE0D53"/>
    <w:rsid w:val="00BF0EFD"/>
    <w:rsid w:val="00C04284"/>
    <w:rsid w:val="00C056B2"/>
    <w:rsid w:val="00C1738E"/>
    <w:rsid w:val="00C1796C"/>
    <w:rsid w:val="00C17C51"/>
    <w:rsid w:val="00C20E71"/>
    <w:rsid w:val="00C323CA"/>
    <w:rsid w:val="00C368B5"/>
    <w:rsid w:val="00C42350"/>
    <w:rsid w:val="00C51DC8"/>
    <w:rsid w:val="00C63282"/>
    <w:rsid w:val="00C67F3A"/>
    <w:rsid w:val="00C73DEC"/>
    <w:rsid w:val="00C7614E"/>
    <w:rsid w:val="00C805AA"/>
    <w:rsid w:val="00C90607"/>
    <w:rsid w:val="00CA525C"/>
    <w:rsid w:val="00CA5DF7"/>
    <w:rsid w:val="00CB003A"/>
    <w:rsid w:val="00CB7B13"/>
    <w:rsid w:val="00CE3756"/>
    <w:rsid w:val="00CF1858"/>
    <w:rsid w:val="00D56E4D"/>
    <w:rsid w:val="00D65F9D"/>
    <w:rsid w:val="00D67B86"/>
    <w:rsid w:val="00D72FF1"/>
    <w:rsid w:val="00D902BC"/>
    <w:rsid w:val="00D945BA"/>
    <w:rsid w:val="00D97B32"/>
    <w:rsid w:val="00DA2C15"/>
    <w:rsid w:val="00DB572D"/>
    <w:rsid w:val="00DC01B1"/>
    <w:rsid w:val="00DC1C6B"/>
    <w:rsid w:val="00DC58F3"/>
    <w:rsid w:val="00DD4346"/>
    <w:rsid w:val="00DF7101"/>
    <w:rsid w:val="00E06D96"/>
    <w:rsid w:val="00E135F4"/>
    <w:rsid w:val="00E41692"/>
    <w:rsid w:val="00E47315"/>
    <w:rsid w:val="00E8554E"/>
    <w:rsid w:val="00ED7130"/>
    <w:rsid w:val="00EF1A7B"/>
    <w:rsid w:val="00EF37DB"/>
    <w:rsid w:val="00EF41C2"/>
    <w:rsid w:val="00EF7963"/>
    <w:rsid w:val="00F065D5"/>
    <w:rsid w:val="00F208B4"/>
    <w:rsid w:val="00F212EB"/>
    <w:rsid w:val="00F217C9"/>
    <w:rsid w:val="00F26BFF"/>
    <w:rsid w:val="00F31831"/>
    <w:rsid w:val="00F31C8A"/>
    <w:rsid w:val="00F41E57"/>
    <w:rsid w:val="00F43458"/>
    <w:rsid w:val="00F5783B"/>
    <w:rsid w:val="00F57B96"/>
    <w:rsid w:val="00F65F93"/>
    <w:rsid w:val="00F86991"/>
    <w:rsid w:val="00FA07E6"/>
    <w:rsid w:val="00FB787C"/>
    <w:rsid w:val="00FC0125"/>
    <w:rsid w:val="00FC1BBB"/>
    <w:rsid w:val="00FD0689"/>
    <w:rsid w:val="00FF57A1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37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rsid w:val="008243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243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ConsPlusNormal">
    <w:name w:val="ConsPlusNormal"/>
    <w:next w:val="a"/>
    <w:rsid w:val="005805A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EF37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Subtle Emphasis"/>
    <w:basedOn w:val="a0"/>
    <w:uiPriority w:val="19"/>
    <w:qFormat/>
    <w:rsid w:val="00EF37DB"/>
    <w:rPr>
      <w:i/>
      <w:iCs/>
      <w:color w:val="808080"/>
    </w:rPr>
  </w:style>
  <w:style w:type="table" w:styleId="af">
    <w:name w:val="Table Grid"/>
    <w:basedOn w:val="a1"/>
    <w:rsid w:val="00EF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EF3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F37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basedOn w:val="a0"/>
    <w:uiPriority w:val="99"/>
    <w:semiHidden/>
    <w:unhideWhenUsed/>
    <w:rsid w:val="00067C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8AD5FD97822839F3ED0DE1AF3BE346CC53E12349CD479693A472309660148A12C416F3AC4392v8A8E" TargetMode="External"/><Relationship Id="rId117" Type="http://schemas.openxmlformats.org/officeDocument/2006/relationships/hyperlink" Target="consultantplus://offline/ref=218AD5FD97822839F3ED11E1A83BE346CC54E32744CF1A9C9BFD7E3291v6AFE" TargetMode="External"/><Relationship Id="rId21" Type="http://schemas.openxmlformats.org/officeDocument/2006/relationships/hyperlink" Target="consultantplus://offline/ref=526FA6D0B8DD066B46437D3ADC6DC32128CC1D09382DE69F95A5688EV6j0D" TargetMode="External"/><Relationship Id="rId42" Type="http://schemas.openxmlformats.org/officeDocument/2006/relationships/hyperlink" Target="consultantplus://offline/ref=218AD5FD97822839F3ED0DE1AF3BE346CC53E12349CD479693A472309660148A12C416F3AC4395v8A9E" TargetMode="External"/><Relationship Id="rId47" Type="http://schemas.openxmlformats.org/officeDocument/2006/relationships/hyperlink" Target="consultantplus://offline/ref=218AD5FD97822839F3ED0DE1AF3BE346C851E12043CD479693A47230v9A6E" TargetMode="External"/><Relationship Id="rId63" Type="http://schemas.openxmlformats.org/officeDocument/2006/relationships/hyperlink" Target="consultantplus://offline/ref=218AD5FD97822839F3ED11E1A83BE346CC54E62047CF1A9C9BFD7E3291v6AFE" TargetMode="External"/><Relationship Id="rId68" Type="http://schemas.openxmlformats.org/officeDocument/2006/relationships/hyperlink" Target="consultantplus://offline/ref=07CC5D3BB729BFA586918EFC17BBB298A685EFBDF656673F9BF3A4043B6FC4CEF47800FA9A3593E0Z8I" TargetMode="External"/><Relationship Id="rId84" Type="http://schemas.openxmlformats.org/officeDocument/2006/relationships/hyperlink" Target="consultantplus://offline/ref=218AD5FD97822839F3ED11E1A83BE346CC54E32744CF1A9C9BFD7E3291v6AFE" TargetMode="External"/><Relationship Id="rId89" Type="http://schemas.openxmlformats.org/officeDocument/2006/relationships/hyperlink" Target="consultantplus://offline/ref=DF9BEF2B18F2D1A61EE9C5644E182E54E1DBF434FFC4A261443B7E80724021FE1A66E3D691D21Aj9X9I" TargetMode="External"/><Relationship Id="rId112" Type="http://schemas.openxmlformats.org/officeDocument/2006/relationships/hyperlink" Target="consultantplus://offline/ref=07CC5D3BB729BFA586918EFC17BBB298A685EFBDF656673F9BF3A4043B6FC4CEF47800FA9A3593E0Z8I" TargetMode="External"/><Relationship Id="rId133" Type="http://schemas.openxmlformats.org/officeDocument/2006/relationships/hyperlink" Target="consultantplus://offline/ref=DF9BEF2B18F2D1A61EE9C5644E182E54E1DBF434FFC4A261443B7E80724021FE1A66E3D691D21Aj9X9I" TargetMode="External"/><Relationship Id="rId138" Type="http://schemas.openxmlformats.org/officeDocument/2006/relationships/hyperlink" Target="consultantplus://offline/ref=218AD5FD97822839F3ED11E1A83BE346CC54E62047CF1A9C9BFD7E3291v6AFE" TargetMode="External"/><Relationship Id="rId16" Type="http://schemas.openxmlformats.org/officeDocument/2006/relationships/hyperlink" Target="consultantplus://offline/ref=5FC53F318AF25B48C199A5BD88594C158D0DD62A9FB9C3B27A4BA5C7E8278592983679842C3CCE54BF4FEF21113705CA3E8173668A60S5G" TargetMode="External"/><Relationship Id="rId107" Type="http://schemas.openxmlformats.org/officeDocument/2006/relationships/hyperlink" Target="consultantplus://offline/ref=218AD5FD97822839F3ED11E1A83BE346CC54E62047CF1A9C9BFD7E3291v6AFE" TargetMode="External"/><Relationship Id="rId11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32" Type="http://schemas.openxmlformats.org/officeDocument/2006/relationships/hyperlink" Target="consultantplus://offline/ref=526FA6D0B8DD066B46437D3ADC6DC32128CC1D09382DE69F95A5688EV6j0D" TargetMode="External"/><Relationship Id="rId37" Type="http://schemas.openxmlformats.org/officeDocument/2006/relationships/hyperlink" Target="consultantplus://offline/ref=218AD5FD97822839F3ED0DE1AF3BE346CC53E12349CD479693A472309660148A12C416F3AC4392v8A8E" TargetMode="External"/><Relationship Id="rId53" Type="http://schemas.openxmlformats.org/officeDocument/2006/relationships/hyperlink" Target="consultantplus://offline/ref=218AD5FD97822839F3ED0DE1AF3BE346CC53E12349CD479693A472309660148A12C416F3AC4395v8A9E" TargetMode="External"/><Relationship Id="rId58" Type="http://schemas.openxmlformats.org/officeDocument/2006/relationships/hyperlink" Target="consultantplus://offline/ref=218AD5FD97822839F3ED0DE1AF3BE346C851E12043CD479693A47230v9A6E" TargetMode="External"/><Relationship Id="rId74" Type="http://schemas.openxmlformats.org/officeDocument/2006/relationships/hyperlink" Target="consultantplus://offline/ref=218AD5FD97822839F3ED11E1A83BE346CC54E62047CF1A9C9BFD7E3291v6AFE" TargetMode="External"/><Relationship Id="rId79" Type="http://schemas.openxmlformats.org/officeDocument/2006/relationships/hyperlink" Target="consultantplus://offline/ref=07CC5D3BB729BFA586918EFC17BBB298A685EFBDF656673F9BF3A4043B6FC4CEF47800FA9A3593E0Z8I" TargetMode="External"/><Relationship Id="rId102" Type="http://schemas.openxmlformats.org/officeDocument/2006/relationships/hyperlink" Target="consultantplus://offline/ref=218AD5FD97822839F3ED0DE1AF3BE346C851E12043CD479693A47230v9A6E" TargetMode="External"/><Relationship Id="rId123" Type="http://schemas.openxmlformats.org/officeDocument/2006/relationships/hyperlink" Target="consultantplus://offline/ref=07CC5D3BB729BFA586918EFC17BBB298A685EFBDF656673F9BF3A4043B6FC4CEF47800FA9A3593E0Z8I" TargetMode="External"/><Relationship Id="rId128" Type="http://schemas.openxmlformats.org/officeDocument/2006/relationships/hyperlink" Target="consultantplus://offline/ref=218AD5FD97822839F3ED11E1A83BE346CC54E32744CF1A9C9BFD7E3291v6AF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7CC5D3BB729BFA586918EFC17BBB298A685EFBDF656673F9BF3A4043B6FC4CEF47800FA9A3593E0Z8I" TargetMode="External"/><Relationship Id="rId95" Type="http://schemas.openxmlformats.org/officeDocument/2006/relationships/hyperlink" Target="consultantplus://offline/ref=218AD5FD97822839F3ED11E1A83BE346CC54E32744CF1A9C9BFD7E3291v6AFE" TargetMode="External"/><Relationship Id="rId22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27" Type="http://schemas.openxmlformats.org/officeDocument/2006/relationships/hyperlink" Target="consultantplus://offline/ref=218AD5FD97822839F3ED11E1A83BE346CC54E32744CF1A9C9BFD7E3291v6AFE" TargetMode="External"/><Relationship Id="rId43" Type="http://schemas.openxmlformats.org/officeDocument/2006/relationships/hyperlink" Target="consultantplus://offline/ref=526FA6D0B8DD066B46437D3ADC6DC32128CC1D09382DE69F95A5688EV6j0D" TargetMode="External"/><Relationship Id="rId48" Type="http://schemas.openxmlformats.org/officeDocument/2006/relationships/hyperlink" Target="consultantplus://offline/ref=218AD5FD97822839F3ED0DE1AF3BE346CC53E12349CD479693A472309660148A12C416F3AC4392v8A8E" TargetMode="External"/><Relationship Id="rId64" Type="http://schemas.openxmlformats.org/officeDocument/2006/relationships/hyperlink" Target="consultantplus://offline/ref=218AD5FD97822839F3ED0DE1AF3BE346CC53E12349CD479693A472309660148A12C416F3AC4395v8A9E" TargetMode="External"/><Relationship Id="rId69" Type="http://schemas.openxmlformats.org/officeDocument/2006/relationships/hyperlink" Target="consultantplus://offline/ref=218AD5FD97822839F3ED0DE1AF3BE346C851E12043CD479693A47230v9A6E" TargetMode="External"/><Relationship Id="rId113" Type="http://schemas.openxmlformats.org/officeDocument/2006/relationships/hyperlink" Target="consultantplus://offline/ref=218AD5FD97822839F3ED0DE1AF3BE346C851E12043CD479693A47230v9A6E" TargetMode="External"/><Relationship Id="rId118" Type="http://schemas.openxmlformats.org/officeDocument/2006/relationships/hyperlink" Target="consultantplus://offline/ref=218AD5FD97822839F3ED11E1A83BE346CC54E62047CF1A9C9BFD7E3291v6AFE" TargetMode="External"/><Relationship Id="rId134" Type="http://schemas.openxmlformats.org/officeDocument/2006/relationships/hyperlink" Target="consultantplus://offline/ref=07CC5D3BB729BFA586918EFC17BBB298A685EFBDF656673F9BF3A4043B6FC4CEF47800FA9A3593E0Z8I" TargetMode="External"/><Relationship Id="rId139" Type="http://schemas.openxmlformats.org/officeDocument/2006/relationships/hyperlink" Target="consultantplus://offline/ref=218AD5FD97822839F3ED11E1A83BE346CC54E32744CF1A9C9BFD7E3291v6AFE" TargetMode="External"/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51" Type="http://schemas.openxmlformats.org/officeDocument/2006/relationships/hyperlink" Target="consultantplus://offline/ref=218AD5FD97822839F3ED11E1A83BE346CC54E32744CF1A9C9BFD7E3291v6AFE" TargetMode="External"/><Relationship Id="rId72" Type="http://schemas.openxmlformats.org/officeDocument/2006/relationships/hyperlink" Target="consultantplus://offline/ref=218AD5FD97822839F3ED11E1A83BE346CC54E62047CF1A9C9BFD7E3291v6AFE" TargetMode="External"/><Relationship Id="rId80" Type="http://schemas.openxmlformats.org/officeDocument/2006/relationships/hyperlink" Target="consultantplus://offline/ref=218AD5FD97822839F3ED0DE1AF3BE346C851E12043CD479693A47230v9A6E" TargetMode="External"/><Relationship Id="rId85" Type="http://schemas.openxmlformats.org/officeDocument/2006/relationships/hyperlink" Target="consultantplus://offline/ref=218AD5FD97822839F3ED11E1A83BE346CC54E62047CF1A9C9BFD7E3291v6AFE" TargetMode="External"/><Relationship Id="rId93" Type="http://schemas.openxmlformats.org/officeDocument/2006/relationships/hyperlink" Target="consultantplus://offline/ref=218AD5FD97822839F3ED11E1A83BE346CC54E32744CF1A9C9BFD7E3291v6AFE" TargetMode="External"/><Relationship Id="rId98" Type="http://schemas.openxmlformats.org/officeDocument/2006/relationships/hyperlink" Target="consultantplus://offline/ref=526FA6D0B8DD066B46437D3ADC6DC32128CC1D09382DE69F95A5688EV6j0D" TargetMode="External"/><Relationship Id="rId121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7" Type="http://schemas.openxmlformats.org/officeDocument/2006/relationships/hyperlink" Target="consultantplus://offline/ref=5FC53F318AF25B48C199A5BD88594C158D0DD62A9FB9C3B27A4BA5C7E827859298367985253ECE54BF4FEF21113705CA3E8173668A60S5G" TargetMode="External"/><Relationship Id="rId25" Type="http://schemas.openxmlformats.org/officeDocument/2006/relationships/hyperlink" Target="consultantplus://offline/ref=218AD5FD97822839F3ED0DE1AF3BE346C851E12043CD479693A47230v9A6E" TargetMode="External"/><Relationship Id="rId33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38" Type="http://schemas.openxmlformats.org/officeDocument/2006/relationships/hyperlink" Target="consultantplus://offline/ref=218AD5FD97822839F3ED11E1A83BE346CC54E32744CF1A9C9BFD7E3291v6AFE" TargetMode="External"/><Relationship Id="rId46" Type="http://schemas.openxmlformats.org/officeDocument/2006/relationships/hyperlink" Target="consultantplus://offline/ref=07CC5D3BB729BFA586918EFC17BBB298A685EFBDF656673F9BF3A4043B6FC4CEF47800FA9A3593E0Z8I" TargetMode="External"/><Relationship Id="rId59" Type="http://schemas.openxmlformats.org/officeDocument/2006/relationships/hyperlink" Target="consultantplus://offline/ref=218AD5FD97822839F3ED0DE1AF3BE346CC53E12349CD479693A472309660148A12C416F3AC4392v8A8E" TargetMode="External"/><Relationship Id="rId67" Type="http://schemas.openxmlformats.org/officeDocument/2006/relationships/hyperlink" Target="consultantplus://offline/ref=DF9BEF2B18F2D1A61EE9C5644E182E54E1DBF434FFC4A261443B7E80724021FE1A66E3D691D21Aj9X9I" TargetMode="External"/><Relationship Id="rId103" Type="http://schemas.openxmlformats.org/officeDocument/2006/relationships/hyperlink" Target="consultantplus://offline/ref=218AD5FD97822839F3ED0DE1AF3BE346CC53E12349CD479693A472309660148A12C416F3AC4392v8A8E" TargetMode="External"/><Relationship Id="rId108" Type="http://schemas.openxmlformats.org/officeDocument/2006/relationships/hyperlink" Target="consultantplus://offline/ref=218AD5FD97822839F3ED0DE1AF3BE346CC53E12349CD479693A472309660148A12C416F3AC4395v8A9E" TargetMode="External"/><Relationship Id="rId116" Type="http://schemas.openxmlformats.org/officeDocument/2006/relationships/hyperlink" Target="consultantplus://offline/ref=218AD5FD97822839F3ED11E1A83BE346CC54E62047CF1A9C9BFD7E3291v6AFE" TargetMode="External"/><Relationship Id="rId124" Type="http://schemas.openxmlformats.org/officeDocument/2006/relationships/hyperlink" Target="consultantplus://offline/ref=218AD5FD97822839F3ED0DE1AF3BE346C851E12043CD479693A47230v9A6E" TargetMode="External"/><Relationship Id="rId129" Type="http://schemas.openxmlformats.org/officeDocument/2006/relationships/hyperlink" Target="consultantplus://offline/ref=218AD5FD97822839F3ED11E1A83BE346CC54E62047CF1A9C9BFD7E3291v6AFE" TargetMode="External"/><Relationship Id="rId137" Type="http://schemas.openxmlformats.org/officeDocument/2006/relationships/hyperlink" Target="consultantplus://offline/ref=218AD5FD97822839F3ED11E1A83BE346CC54E32744CF1A9C9BFD7E3291v6AFE" TargetMode="External"/><Relationship Id="rId20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41" Type="http://schemas.openxmlformats.org/officeDocument/2006/relationships/hyperlink" Target="consultantplus://offline/ref=218AD5FD97822839F3ED11E1A83BE346CC54E62047CF1A9C9BFD7E3291v6AFE" TargetMode="External"/><Relationship Id="rId54" Type="http://schemas.openxmlformats.org/officeDocument/2006/relationships/hyperlink" Target="consultantplus://offline/ref=526FA6D0B8DD066B46437D3ADC6DC32128CC1D09382DE69F95A5688EV6j0D" TargetMode="External"/><Relationship Id="rId62" Type="http://schemas.openxmlformats.org/officeDocument/2006/relationships/hyperlink" Target="consultantplus://offline/ref=218AD5FD97822839F3ED11E1A83BE346CC54E32744CF1A9C9BFD7E3291v6AFE" TargetMode="External"/><Relationship Id="rId70" Type="http://schemas.openxmlformats.org/officeDocument/2006/relationships/hyperlink" Target="consultantplus://offline/ref=218AD5FD97822839F3ED0DE1AF3BE346CC53E12349CD479693A472309660148A12C416F3AC4392v8A8E" TargetMode="External"/><Relationship Id="rId75" Type="http://schemas.openxmlformats.org/officeDocument/2006/relationships/hyperlink" Target="consultantplus://offline/ref=218AD5FD97822839F3ED0DE1AF3BE346CC53E12349CD479693A472309660148A12C416F3AC4395v8A9E" TargetMode="External"/><Relationship Id="rId83" Type="http://schemas.openxmlformats.org/officeDocument/2006/relationships/hyperlink" Target="consultantplus://offline/ref=218AD5FD97822839F3ED11E1A83BE346CC54E62047CF1A9C9BFD7E3291v6AFE" TargetMode="External"/><Relationship Id="rId88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91" Type="http://schemas.openxmlformats.org/officeDocument/2006/relationships/hyperlink" Target="consultantplus://offline/ref=218AD5FD97822839F3ED0DE1AF3BE346C851E12043CD479693A47230v9A6E" TargetMode="External"/><Relationship Id="rId96" Type="http://schemas.openxmlformats.org/officeDocument/2006/relationships/hyperlink" Target="consultantplus://offline/ref=218AD5FD97822839F3ED11E1A83BE346CC54E62047CF1A9C9BFD7E3291v6AFE" TargetMode="External"/><Relationship Id="rId111" Type="http://schemas.openxmlformats.org/officeDocument/2006/relationships/hyperlink" Target="consultantplus://offline/ref=DF9BEF2B18F2D1A61EE9C5644E182E54E1DBF434FFC4A261443B7E80724021FE1A66E3D691D21Aj9X9I" TargetMode="External"/><Relationship Id="rId132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140" Type="http://schemas.openxmlformats.org/officeDocument/2006/relationships/hyperlink" Target="consultantplus://offline/ref=218AD5FD97822839F3ED11E1A83BE346CC54E62047CF1A9C9BFD7E3291v6A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5" Type="http://schemas.openxmlformats.org/officeDocument/2006/relationships/hyperlink" Target="consultantplus://offline/ref=5FC53F318AF25B48C199A5BD88594C158D0DD62A9FB9C3B27A4BA5C7E8278592983679842D35CE54BF4FEF21113705CA3E8173668A60S5G" TargetMode="External"/><Relationship Id="rId23" Type="http://schemas.openxmlformats.org/officeDocument/2006/relationships/hyperlink" Target="consultantplus://offline/ref=DF9BEF2B18F2D1A61EE9C5644E182E54E1DBF434FFC4A261443B7E80724021FE1A66E3D691D21Aj9X9I" TargetMode="External"/><Relationship Id="rId28" Type="http://schemas.openxmlformats.org/officeDocument/2006/relationships/hyperlink" Target="consultantplus://offline/ref=218AD5FD97822839F3ED11E1A83BE346CC54E62047CF1A9C9BFD7E3291v6AFE" TargetMode="External"/><Relationship Id="rId36" Type="http://schemas.openxmlformats.org/officeDocument/2006/relationships/hyperlink" Target="consultantplus://offline/ref=218AD5FD97822839F3ED0DE1AF3BE346C851E12043CD479693A47230v9A6E" TargetMode="External"/><Relationship Id="rId49" Type="http://schemas.openxmlformats.org/officeDocument/2006/relationships/hyperlink" Target="consultantplus://offline/ref=218AD5FD97822839F3ED11E1A83BE346CC54E32744CF1A9C9BFD7E3291v6AFE" TargetMode="External"/><Relationship Id="rId57" Type="http://schemas.openxmlformats.org/officeDocument/2006/relationships/hyperlink" Target="consultantplus://offline/ref=07CC5D3BB729BFA586918EFC17BBB298A685EFBDF656673F9BF3A4043B6FC4CEF47800FA9A3593E0Z8I" TargetMode="External"/><Relationship Id="rId106" Type="http://schemas.openxmlformats.org/officeDocument/2006/relationships/hyperlink" Target="consultantplus://offline/ref=218AD5FD97822839F3ED11E1A83BE346CC54E32744CF1A9C9BFD7E3291v6AFE" TargetMode="External"/><Relationship Id="rId114" Type="http://schemas.openxmlformats.org/officeDocument/2006/relationships/hyperlink" Target="consultantplus://offline/ref=218AD5FD97822839F3ED0DE1AF3BE346CC53E12349CD479693A472309660148A12C416F3AC4392v8A8E" TargetMode="External"/><Relationship Id="rId119" Type="http://schemas.openxmlformats.org/officeDocument/2006/relationships/hyperlink" Target="consultantplus://offline/ref=218AD5FD97822839F3ED0DE1AF3BE346CC53E12349CD479693A472309660148A12C416F3AC4395v8A9E" TargetMode="External"/><Relationship Id="rId127" Type="http://schemas.openxmlformats.org/officeDocument/2006/relationships/hyperlink" Target="consultantplus://offline/ref=218AD5FD97822839F3ED11E1A83BE346CC54E62047CF1A9C9BFD7E3291v6AFE" TargetMode="External"/><Relationship Id="rId10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31" Type="http://schemas.openxmlformats.org/officeDocument/2006/relationships/hyperlink" Target="consultantplus://offline/ref=218AD5FD97822839F3ED0DE1AF3BE346CC53E12349CD479693A472309660148A12C416F3AC4395v8A9E" TargetMode="External"/><Relationship Id="rId44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52" Type="http://schemas.openxmlformats.org/officeDocument/2006/relationships/hyperlink" Target="consultantplus://offline/ref=218AD5FD97822839F3ED11E1A83BE346CC54E62047CF1A9C9BFD7E3291v6AFE" TargetMode="External"/><Relationship Id="rId60" Type="http://schemas.openxmlformats.org/officeDocument/2006/relationships/hyperlink" Target="consultantplus://offline/ref=218AD5FD97822839F3ED11E1A83BE346CC54E32744CF1A9C9BFD7E3291v6AFE" TargetMode="External"/><Relationship Id="rId65" Type="http://schemas.openxmlformats.org/officeDocument/2006/relationships/hyperlink" Target="consultantplus://offline/ref=526FA6D0B8DD066B46437D3ADC6DC32128CC1D09382DE69F95A5688EV6j0D" TargetMode="External"/><Relationship Id="rId73" Type="http://schemas.openxmlformats.org/officeDocument/2006/relationships/hyperlink" Target="consultantplus://offline/ref=218AD5FD97822839F3ED11E1A83BE346CC54E32744CF1A9C9BFD7E3291v6AFE" TargetMode="External"/><Relationship Id="rId78" Type="http://schemas.openxmlformats.org/officeDocument/2006/relationships/hyperlink" Target="consultantplus://offline/ref=DF9BEF2B18F2D1A61EE9C5644E182E54E1DBF434FFC4A261443B7E80724021FE1A66E3D691D21Aj9X9I" TargetMode="External"/><Relationship Id="rId81" Type="http://schemas.openxmlformats.org/officeDocument/2006/relationships/hyperlink" Target="consultantplus://offline/ref=218AD5FD97822839F3ED0DE1AF3BE346CC53E12349CD479693A472309660148A12C416F3AC4392v8A8E" TargetMode="External"/><Relationship Id="rId86" Type="http://schemas.openxmlformats.org/officeDocument/2006/relationships/hyperlink" Target="consultantplus://offline/ref=218AD5FD97822839F3ED0DE1AF3BE346CC53E12349CD479693A472309660148A12C416F3AC4395v8A9E" TargetMode="External"/><Relationship Id="rId94" Type="http://schemas.openxmlformats.org/officeDocument/2006/relationships/hyperlink" Target="consultantplus://offline/ref=218AD5FD97822839F3ED11E1A83BE346CC54E62047CF1A9C9BFD7E3291v6AFE" TargetMode="External"/><Relationship Id="rId99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101" Type="http://schemas.openxmlformats.org/officeDocument/2006/relationships/hyperlink" Target="consultantplus://offline/ref=07CC5D3BB729BFA586918EFC17BBB298A685EFBDF656673F9BF3A4043B6FC4CEF47800FA9A3593E0Z8I" TargetMode="External"/><Relationship Id="rId122" Type="http://schemas.openxmlformats.org/officeDocument/2006/relationships/hyperlink" Target="consultantplus://offline/ref=DF9BEF2B18F2D1A61EE9C5644E182E54E1DBF434FFC4A261443B7E80724021FE1A66E3D691D21Aj9X9I" TargetMode="External"/><Relationship Id="rId130" Type="http://schemas.openxmlformats.org/officeDocument/2006/relationships/hyperlink" Target="consultantplus://offline/ref=218AD5FD97822839F3ED0DE1AF3BE346CC53E12349CD479693A472309660148A12C416F3AC4395v8A9E" TargetMode="External"/><Relationship Id="rId135" Type="http://schemas.openxmlformats.org/officeDocument/2006/relationships/hyperlink" Target="consultantplus://offline/ref=218AD5FD97822839F3ED0DE1AF3BE346C851E12043CD479693A47230v9A6E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3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8" Type="http://schemas.openxmlformats.org/officeDocument/2006/relationships/hyperlink" Target="consultantplus://offline/ref=5FC53F318AF25B48C199A5BD88594C158D0DD62A9FB9C3B27A4BA5C7E827859298367983253DC703EC00EE7D576016C83F817165960434CC6FSEG" TargetMode="External"/><Relationship Id="rId39" Type="http://schemas.openxmlformats.org/officeDocument/2006/relationships/hyperlink" Target="consultantplus://offline/ref=218AD5FD97822839F3ED11E1A83BE346CC54E62047CF1A9C9BFD7E3291v6AFE" TargetMode="External"/><Relationship Id="rId109" Type="http://schemas.openxmlformats.org/officeDocument/2006/relationships/hyperlink" Target="consultantplus://offline/ref=526FA6D0B8DD066B46437D3ADC6DC32128CC1D09382DE69F95A5688EV6j0D" TargetMode="External"/><Relationship Id="rId34" Type="http://schemas.openxmlformats.org/officeDocument/2006/relationships/hyperlink" Target="consultantplus://offline/ref=DF9BEF2B18F2D1A61EE9C5644E182E54E1DBF434FFC4A261443B7E80724021FE1A66E3D691D21Aj9X9I" TargetMode="External"/><Relationship Id="rId50" Type="http://schemas.openxmlformats.org/officeDocument/2006/relationships/hyperlink" Target="consultantplus://offline/ref=218AD5FD97822839F3ED11E1A83BE346CC54E62047CF1A9C9BFD7E3291v6AFE" TargetMode="External"/><Relationship Id="rId55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76" Type="http://schemas.openxmlformats.org/officeDocument/2006/relationships/hyperlink" Target="consultantplus://offline/ref=526FA6D0B8DD066B46437D3ADC6DC32128CC1D09382DE69F95A5688EV6j0D" TargetMode="External"/><Relationship Id="rId97" Type="http://schemas.openxmlformats.org/officeDocument/2006/relationships/hyperlink" Target="consultantplus://offline/ref=218AD5FD97822839F3ED0DE1AF3BE346CC53E12349CD479693A472309660148A12C416F3AC4395v8A9E" TargetMode="External"/><Relationship Id="rId104" Type="http://schemas.openxmlformats.org/officeDocument/2006/relationships/hyperlink" Target="consultantplus://offline/ref=218AD5FD97822839F3ED11E1A83BE346CC54E32744CF1A9C9BFD7E3291v6AFE" TargetMode="External"/><Relationship Id="rId120" Type="http://schemas.openxmlformats.org/officeDocument/2006/relationships/hyperlink" Target="consultantplus://offline/ref=526FA6D0B8DD066B46437D3ADC6DC32128CC1D09382DE69F95A5688EV6j0D" TargetMode="External"/><Relationship Id="rId125" Type="http://schemas.openxmlformats.org/officeDocument/2006/relationships/hyperlink" Target="consultantplus://offline/ref=218AD5FD97822839F3ED0DE1AF3BE346CC53E12349CD479693A472309660148A12C416F3AC4392v8A8E" TargetMode="External"/><Relationship Id="rId141" Type="http://schemas.openxmlformats.org/officeDocument/2006/relationships/hyperlink" Target="consultantplus://offline/ref=218AD5FD97822839F3ED0DE1AF3BE346CC53E12349CD479693A472309660148A12C416F3AC4395v8A9E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71" Type="http://schemas.openxmlformats.org/officeDocument/2006/relationships/hyperlink" Target="consultantplus://offline/ref=218AD5FD97822839F3ED11E1A83BE346CC54E32744CF1A9C9BFD7E3291v6AFE" TargetMode="External"/><Relationship Id="rId92" Type="http://schemas.openxmlformats.org/officeDocument/2006/relationships/hyperlink" Target="consultantplus://offline/ref=218AD5FD97822839F3ED0DE1AF3BE346CC53E12349CD479693A472309660148A12C416F3AC4392v8A8E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18AD5FD97822839F3ED11E1A83BE346CC54E32744CF1A9C9BFD7E3291v6AFE" TargetMode="External"/><Relationship Id="rId24" Type="http://schemas.openxmlformats.org/officeDocument/2006/relationships/hyperlink" Target="consultantplus://offline/ref=07CC5D3BB729BFA586918EFC17BBB298A685EFBDF656673F9BF3A4043B6FC4CEF47800FA9A3593E0Z8I" TargetMode="External"/><Relationship Id="rId40" Type="http://schemas.openxmlformats.org/officeDocument/2006/relationships/hyperlink" Target="consultantplus://offline/ref=218AD5FD97822839F3ED11E1A83BE346CC54E32744CF1A9C9BFD7E3291v6AFE" TargetMode="External"/><Relationship Id="rId45" Type="http://schemas.openxmlformats.org/officeDocument/2006/relationships/hyperlink" Target="consultantplus://offline/ref=DF9BEF2B18F2D1A61EE9C5644E182E54E1DBF434FFC4A261443B7E80724021FE1A66E3D691D21Aj9X9I" TargetMode="External"/><Relationship Id="rId66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87" Type="http://schemas.openxmlformats.org/officeDocument/2006/relationships/hyperlink" Target="consultantplus://offline/ref=526FA6D0B8DD066B46437D3ADC6DC32128CC1D09382DE69F95A5688EV6j0D" TargetMode="External"/><Relationship Id="rId110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115" Type="http://schemas.openxmlformats.org/officeDocument/2006/relationships/hyperlink" Target="consultantplus://offline/ref=218AD5FD97822839F3ED11E1A83BE346CC54E32744CF1A9C9BFD7E3291v6AFE" TargetMode="External"/><Relationship Id="rId131" Type="http://schemas.openxmlformats.org/officeDocument/2006/relationships/hyperlink" Target="consultantplus://offline/ref=526FA6D0B8DD066B46437D3ADC6DC32128CC1D09382DE69F95A5688EV6j0D" TargetMode="External"/><Relationship Id="rId136" Type="http://schemas.openxmlformats.org/officeDocument/2006/relationships/hyperlink" Target="consultantplus://offline/ref=218AD5FD97822839F3ED0DE1AF3BE346CC53E12349CD479693A472309660148A12C416F3AC4392v8A8E" TargetMode="External"/><Relationship Id="rId61" Type="http://schemas.openxmlformats.org/officeDocument/2006/relationships/hyperlink" Target="consultantplus://offline/ref=218AD5FD97822839F3ED11E1A83BE346CC54E62047CF1A9C9BFD7E3291v6AFE" TargetMode="External"/><Relationship Id="rId82" Type="http://schemas.openxmlformats.org/officeDocument/2006/relationships/hyperlink" Target="consultantplus://offline/ref=218AD5FD97822839F3ED11E1A83BE346CC54E32744CF1A9C9BFD7E3291v6AFE" TargetMode="External"/><Relationship Id="rId19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4" Type="http://schemas.openxmlformats.org/officeDocument/2006/relationships/hyperlink" Target="consultantplus://offline/ref=64F873B078A948CEF1A7FFFEB0CAEA4F1BF4693D9782334F372841B66CFAE83E099821BDF41473816D61EFC63365ACA229BCD7B4CAE3lBLBG" TargetMode="External"/><Relationship Id="rId30" Type="http://schemas.openxmlformats.org/officeDocument/2006/relationships/hyperlink" Target="consultantplus://offline/ref=218AD5FD97822839F3ED11E1A83BE346CC54E62047CF1A9C9BFD7E3291v6AFE" TargetMode="External"/><Relationship Id="rId35" Type="http://schemas.openxmlformats.org/officeDocument/2006/relationships/hyperlink" Target="consultantplus://offline/ref=07CC5D3BB729BFA586918EFC17BBB298A685EFBDF656673F9BF3A4043B6FC4CEF47800FA9A3593E0Z8I" TargetMode="External"/><Relationship Id="rId56" Type="http://schemas.openxmlformats.org/officeDocument/2006/relationships/hyperlink" Target="consultantplus://offline/ref=DF9BEF2B18F2D1A61EE9C5644E182E54E1DBF434FFC4A261443B7E80724021FE1A66E3D691D21Aj9X9I" TargetMode="External"/><Relationship Id="rId77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100" Type="http://schemas.openxmlformats.org/officeDocument/2006/relationships/hyperlink" Target="consultantplus://offline/ref=DF9BEF2B18F2D1A61EE9C5644E182E54E1DBF434FFC4A261443B7E80724021FE1A66E3D691D21Aj9X9I" TargetMode="External"/><Relationship Id="rId105" Type="http://schemas.openxmlformats.org/officeDocument/2006/relationships/hyperlink" Target="consultantplus://offline/ref=218AD5FD97822839F3ED11E1A83BE346CC54E62047CF1A9C9BFD7E3291v6AFE" TargetMode="External"/><Relationship Id="rId126" Type="http://schemas.openxmlformats.org/officeDocument/2006/relationships/hyperlink" Target="consultantplus://offline/ref=218AD5FD97822839F3ED11E1A83BE346CC54E32744CF1A9C9BFD7E3291v6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B03D-F0C0-49BF-A483-BD08E54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120</Pages>
  <Words>54756</Words>
  <Characters>312114</Characters>
  <Application>Microsoft Office Word</Application>
  <DocSecurity>0</DocSecurity>
  <Lines>2600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165</cp:revision>
  <cp:lastPrinted>2024-11-18T11:27:00Z</cp:lastPrinted>
  <dcterms:created xsi:type="dcterms:W3CDTF">2022-05-25T07:59:00Z</dcterms:created>
  <dcterms:modified xsi:type="dcterms:W3CDTF">2024-12-11T03:43:00Z</dcterms:modified>
</cp:coreProperties>
</file>